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footer16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header10.xml.rels" ContentType="application/vnd.openxmlformats-package.relationships+xml"/>
  <Override PartName="/word/_rels/header11.xml.rels" ContentType="application/vnd.openxmlformats-package.relationships+xml"/>
  <Override PartName="/word/_rels/header12.xml.rels" ContentType="application/vnd.openxmlformats-package.relationships+xml"/>
  <Override PartName="/word/_rels/header13.xml.rels" ContentType="application/vnd.openxmlformats-package.relationships+xml"/>
  <Override PartName="/word/_rels/header14.xml.rels" ContentType="application/vnd.openxmlformats-package.relationships+xml"/>
  <Override PartName="/word/_rels/header15.xml.rels" ContentType="application/vnd.openxmlformats-package.relationships+xml"/>
  <Override PartName="/word/_rels/header16.xml.rels" ContentType="application/vnd.openxmlformats-package.relationships+xml"/>
  <Override PartName="/word/_rels/header17.xml.rels" ContentType="application/vnd.openxmlformats-package.relationships+xml"/>
  <Override PartName="/word/_rels/header18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120" w:before="10" w:after="0"/>
        <w:jc w:val="left"/>
        <w:rPr>
          <w:sz w:val="13"/>
          <w:szCs w:val="13"/>
        </w:rPr>
      </w:pPr>
      <w:r>
        <w:rPr/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4" w:after="0"/>
        <w:ind w:left="376" w:right="377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4" w:after="0"/>
        <w:ind w:left="376" w:right="377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pacing w:val="1"/>
          <w:w w:val="100"/>
          <w:sz w:val="28"/>
          <w:szCs w:val="28"/>
        </w:rPr>
        <w:t>P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L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 xml:space="preserve">AN 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E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S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T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RA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TÉ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G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I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CO</w:t>
      </w:r>
      <w:r>
        <w:rPr>
          <w:rFonts w:eastAsia="Times New Roman" w:cs="Times New Roman"/>
          <w:b/>
          <w:spacing w:val="2"/>
          <w:w w:val="100"/>
          <w:sz w:val="28"/>
          <w:szCs w:val="28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DE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SU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B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V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E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NC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I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O</w:t>
      </w:r>
      <w:r>
        <w:rPr>
          <w:rFonts w:eastAsia="Times New Roman" w:cs="Times New Roman"/>
          <w:b/>
          <w:spacing w:val="2"/>
          <w:w w:val="100"/>
          <w:sz w:val="28"/>
          <w:szCs w:val="28"/>
        </w:rPr>
        <w:t>N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E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S</w:t>
      </w:r>
      <w:r>
        <w:rPr>
          <w:rFonts w:eastAsia="Times New Roman" w:cs="Times New Roman"/>
          <w:b/>
          <w:spacing w:val="2"/>
          <w:w w:val="100"/>
          <w:sz w:val="28"/>
          <w:szCs w:val="28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DE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T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UR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I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SMO</w:t>
      </w:r>
      <w:r>
        <w:rPr>
          <w:rFonts w:eastAsia="Times New Roman" w:cs="Times New Roman"/>
          <w:b/>
          <w:spacing w:val="2"/>
          <w:w w:val="100"/>
          <w:sz w:val="28"/>
          <w:szCs w:val="28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DE GRAN CANAR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I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A</w:t>
      </w:r>
    </w:p>
    <w:p>
      <w:pPr>
        <w:pStyle w:val="Normal"/>
        <w:spacing w:lineRule="exact" w:line="120" w:before="2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241" w:right="3238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pacing w:val="-1"/>
          <w:w w:val="100"/>
          <w:sz w:val="28"/>
          <w:szCs w:val="28"/>
        </w:rPr>
        <w:t>E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J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E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RC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I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C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I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O</w:t>
      </w:r>
      <w:r>
        <w:rPr>
          <w:rFonts w:eastAsia="Times New Roman" w:cs="Times New Roman"/>
          <w:b/>
          <w:spacing w:val="4"/>
          <w:w w:val="100"/>
          <w:sz w:val="28"/>
          <w:szCs w:val="28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2023</w:t>
      </w:r>
    </w:p>
    <w:p>
      <w:pPr>
        <w:pStyle w:val="Normal"/>
        <w:spacing w:lineRule="exact" w:line="120" w:before="2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087" w:right="2084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pacing w:val="-1"/>
          <w:w w:val="100"/>
          <w:sz w:val="28"/>
          <w:szCs w:val="28"/>
        </w:rPr>
        <w:t>P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leno Cabildo 1 de dici</w:t>
      </w:r>
      <w:r>
        <w:rPr>
          <w:rFonts w:eastAsia="Times New Roman" w:cs="Times New Roman"/>
          <w:b/>
          <w:spacing w:val="-2"/>
          <w:w w:val="100"/>
          <w:sz w:val="28"/>
          <w:szCs w:val="28"/>
        </w:rPr>
        <w:t>e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m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bre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de 2022</w:t>
      </w:r>
    </w:p>
    <w:p>
      <w:pPr>
        <w:pStyle w:val="Normal"/>
        <w:spacing w:lineRule="exact" w:line="120" w:before="2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277" w:right="2273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pacing w:val="0"/>
          <w:w w:val="100"/>
          <w:sz w:val="28"/>
          <w:szCs w:val="28"/>
        </w:rPr>
        <w:t>Mod</w:t>
      </w:r>
      <w:r>
        <w:rPr>
          <w:rFonts w:eastAsia="Times New Roman" w:cs="Times New Roman"/>
          <w:b/>
          <w:spacing w:val="-2"/>
          <w:w w:val="100"/>
          <w:sz w:val="28"/>
          <w:szCs w:val="28"/>
        </w:rPr>
        <w:t>i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f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 xml:space="preserve">icación n.º 1  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P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 xml:space="preserve">leno 29 </w:t>
      </w:r>
      <w:r>
        <w:rPr>
          <w:rFonts w:eastAsia="Times New Roman" w:cs="Times New Roman"/>
          <w:b/>
          <w:spacing w:val="2"/>
          <w:w w:val="100"/>
          <w:sz w:val="28"/>
          <w:szCs w:val="28"/>
        </w:rPr>
        <w:t>/</w:t>
      </w:r>
      <w:r>
        <w:rPr>
          <w:rFonts w:eastAsia="Times New Roman" w:cs="Times New Roman"/>
          <w:b/>
          <w:i/>
          <w:spacing w:val="0"/>
          <w:w w:val="100"/>
          <w:sz w:val="28"/>
          <w:szCs w:val="28"/>
        </w:rPr>
        <w:t>09/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23</w:t>
      </w:r>
    </w:p>
    <w:p>
      <w:pPr>
        <w:pStyle w:val="Normal"/>
        <w:ind w:left="2347" w:right="2346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pacing w:val="0"/>
          <w:w w:val="100"/>
          <w:sz w:val="28"/>
          <w:szCs w:val="28"/>
        </w:rPr>
        <w:t>Mod</w:t>
      </w:r>
      <w:r>
        <w:rPr>
          <w:rFonts w:eastAsia="Times New Roman" w:cs="Times New Roman"/>
          <w:b/>
          <w:spacing w:val="-2"/>
          <w:w w:val="100"/>
          <w:sz w:val="28"/>
          <w:szCs w:val="28"/>
        </w:rPr>
        <w:t>i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f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 xml:space="preserve">icación n.º 2 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P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leno 29/09/23</w:t>
      </w:r>
    </w:p>
    <w:p>
      <w:pPr>
        <w:pStyle w:val="Normal"/>
        <w:ind w:left="2383" w:right="238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pacing w:val="0"/>
          <w:w w:val="100"/>
          <w:sz w:val="28"/>
          <w:szCs w:val="28"/>
        </w:rPr>
        <w:t>Mod</w:t>
      </w:r>
      <w:r>
        <w:rPr>
          <w:rFonts w:eastAsia="Times New Roman" w:cs="Times New Roman"/>
          <w:b/>
          <w:spacing w:val="-2"/>
          <w:w w:val="100"/>
          <w:sz w:val="28"/>
          <w:szCs w:val="28"/>
        </w:rPr>
        <w:t>i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f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 xml:space="preserve">icación nº 3 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P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leno 29/12/23</w:t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3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4" w:right="8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De confor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dad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.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8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ey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38</w:t>
      </w:r>
      <w:r>
        <w:rPr>
          <w:rFonts w:eastAsia="Times New Roman" w:cs="Times New Roman"/>
          <w:spacing w:val="-1"/>
          <w:w w:val="100"/>
          <w:sz w:val="24"/>
          <w:szCs w:val="24"/>
        </w:rPr>
        <w:t>/</w:t>
      </w:r>
      <w:r>
        <w:rPr>
          <w:rFonts w:eastAsia="Times New Roman" w:cs="Times New Roman"/>
          <w:spacing w:val="0"/>
          <w:w w:val="100"/>
          <w:sz w:val="24"/>
          <w:szCs w:val="24"/>
        </w:rPr>
        <w:t>2003,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17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nov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bre,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General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Subvenc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ones,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así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con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spues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ít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III, secc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1ª,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Tít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 Pre</w:t>
      </w:r>
      <w:r>
        <w:rPr>
          <w:rFonts w:eastAsia="Times New Roman" w:cs="Times New Roman"/>
          <w:spacing w:val="-1"/>
          <w:w w:val="100"/>
          <w:sz w:val="24"/>
          <w:szCs w:val="24"/>
        </w:rPr>
        <w:t>limi</w:t>
      </w:r>
      <w:r>
        <w:rPr>
          <w:rFonts w:eastAsia="Times New Roman" w:cs="Times New Roman"/>
          <w:spacing w:val="0"/>
          <w:w w:val="100"/>
          <w:sz w:val="24"/>
          <w:szCs w:val="24"/>
        </w:rPr>
        <w:t>nar,</w:t>
      </w:r>
      <w:r>
        <w:rPr>
          <w:rFonts w:eastAsia="Times New Roman" w:cs="Times New Roman"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Decre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887</w:t>
      </w:r>
      <w:r>
        <w:rPr>
          <w:rFonts w:eastAsia="Times New Roman" w:cs="Times New Roman"/>
          <w:spacing w:val="-1"/>
          <w:w w:val="100"/>
          <w:sz w:val="24"/>
          <w:szCs w:val="24"/>
        </w:rPr>
        <w:t>/</w:t>
      </w:r>
      <w:r>
        <w:rPr>
          <w:rFonts w:eastAsia="Times New Roman" w:cs="Times New Roman"/>
          <w:spacing w:val="0"/>
          <w:w w:val="100"/>
          <w:sz w:val="24"/>
          <w:szCs w:val="24"/>
        </w:rPr>
        <w:t>2006,</w:t>
      </w:r>
      <w:r>
        <w:rPr>
          <w:rFonts w:eastAsia="Times New Roman" w:cs="Times New Roman"/>
          <w:spacing w:val="4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21</w:t>
      </w:r>
      <w:r>
        <w:rPr>
          <w:rFonts w:eastAsia="Times New Roman" w:cs="Times New Roman"/>
          <w:spacing w:val="4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4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0"/>
          <w:w w:val="100"/>
          <w:sz w:val="24"/>
          <w:szCs w:val="24"/>
        </w:rPr>
        <w:t>o,</w:t>
      </w:r>
      <w:r>
        <w:rPr>
          <w:rFonts w:eastAsia="Times New Roman" w:cs="Times New Roman"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aprueba</w:t>
      </w:r>
      <w:r>
        <w:rPr>
          <w:rFonts w:eastAsia="Times New Roman" w:cs="Times New Roman"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</w:t>
      </w:r>
      <w:r>
        <w:rPr>
          <w:rFonts w:eastAsia="Times New Roman" w:cs="Times New Roman"/>
          <w:spacing w:val="4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o, 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rdenanza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General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il</w:t>
      </w:r>
      <w:r>
        <w:rPr>
          <w:rFonts w:eastAsia="Times New Roman" w:cs="Times New Roman"/>
          <w:spacing w:val="0"/>
          <w:w w:val="100"/>
          <w:sz w:val="24"/>
          <w:szCs w:val="24"/>
        </w:rPr>
        <w:t>do</w:t>
      </w:r>
      <w:r>
        <w:rPr>
          <w:rFonts w:eastAsia="Times New Roman" w:cs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ran</w:t>
      </w:r>
      <w:r>
        <w:rPr>
          <w:rFonts w:eastAsia="Times New Roman" w:cs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a, el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“P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ég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ones”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gura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ru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 de</w:t>
      </w:r>
      <w:r>
        <w:rPr>
          <w:rFonts w:eastAsia="Times New Roman" w:cs="Times New Roman"/>
          <w:spacing w:val="4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4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</w:t>
      </w:r>
      <w:r>
        <w:rPr>
          <w:rFonts w:eastAsia="Times New Roman" w:cs="Times New Roman"/>
          <w:spacing w:val="-1"/>
          <w:w w:val="100"/>
          <w:sz w:val="24"/>
          <w:szCs w:val="24"/>
        </w:rPr>
        <w:t>líti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púb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spacing w:val="4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enga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4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4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una</w:t>
      </w:r>
      <w:r>
        <w:rPr>
          <w:rFonts w:eastAsia="Times New Roman" w:cs="Times New Roman"/>
          <w:spacing w:val="4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dad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4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tili</w:t>
      </w:r>
      <w:r>
        <w:rPr>
          <w:rFonts w:eastAsia="Times New Roman" w:cs="Times New Roman"/>
          <w:spacing w:val="0"/>
          <w:w w:val="100"/>
          <w:sz w:val="24"/>
          <w:szCs w:val="24"/>
        </w:rPr>
        <w:t>dad púb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erés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 de pro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una 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0"/>
          <w:w w:val="100"/>
          <w:sz w:val="24"/>
          <w:szCs w:val="24"/>
        </w:rPr>
        <w:t>dad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púb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82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B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3ª 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Ordenanza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Subvenc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il</w:t>
      </w:r>
      <w:r>
        <w:rPr>
          <w:rFonts w:eastAsia="Times New Roman" w:cs="Times New Roman"/>
          <w:spacing w:val="0"/>
          <w:w w:val="100"/>
          <w:sz w:val="24"/>
          <w:szCs w:val="24"/>
        </w:rPr>
        <w:t>do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ran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ece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 el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ég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ij</w:t>
      </w:r>
      <w:r>
        <w:rPr>
          <w:rFonts w:eastAsia="Times New Roman" w:cs="Times New Roman"/>
          <w:spacing w:val="0"/>
          <w:w w:val="100"/>
          <w:sz w:val="24"/>
          <w:szCs w:val="24"/>
        </w:rPr>
        <w:t>ará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vos</w:t>
      </w:r>
      <w:r>
        <w:rPr>
          <w:rFonts w:eastAsia="Times New Roman" w:cs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efec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</w:t>
      </w:r>
      <w:r>
        <w:rPr>
          <w:rFonts w:eastAsia="Times New Roman" w:cs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enden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con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  ap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ón,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el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azo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necesar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5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  consecuc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ón,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  cos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  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es 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  s</w:t>
      </w:r>
      <w:r>
        <w:rPr>
          <w:rFonts w:eastAsia="Times New Roman" w:cs="Times New Roman"/>
          <w:spacing w:val="-2"/>
          <w:w w:val="100"/>
          <w:sz w:val="24"/>
          <w:szCs w:val="24"/>
        </w:rPr>
        <w:t>u</w:t>
      </w:r>
      <w:r>
        <w:rPr>
          <w:rFonts w:eastAsia="Times New Roman" w:cs="Times New Roman"/>
          <w:spacing w:val="0"/>
          <w:w w:val="100"/>
          <w:sz w:val="24"/>
          <w:szCs w:val="24"/>
        </w:rPr>
        <w:t>s 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ón,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suped</w:t>
      </w:r>
      <w:r>
        <w:rPr>
          <w:rFonts w:eastAsia="Times New Roman" w:cs="Times New Roman"/>
          <w:spacing w:val="-1"/>
          <w:w w:val="100"/>
          <w:sz w:val="24"/>
          <w:szCs w:val="24"/>
        </w:rPr>
        <w:t>it</w:t>
      </w:r>
      <w:r>
        <w:rPr>
          <w:rFonts w:eastAsia="Times New Roman" w:cs="Times New Roman"/>
          <w:spacing w:val="0"/>
          <w:w w:val="100"/>
          <w:sz w:val="24"/>
          <w:szCs w:val="24"/>
        </w:rPr>
        <w:t>ándose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odo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caso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cu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limi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ab</w:t>
      </w:r>
      <w:r>
        <w:rPr>
          <w:rFonts w:eastAsia="Times New Roman" w:cs="Times New Roman"/>
          <w:spacing w:val="-1"/>
          <w:w w:val="100"/>
          <w:sz w:val="24"/>
          <w:szCs w:val="24"/>
        </w:rPr>
        <w:t>ili</w:t>
      </w:r>
      <w:r>
        <w:rPr>
          <w:rFonts w:eastAsia="Times New Roman" w:cs="Times New Roman"/>
          <w:spacing w:val="0"/>
          <w:w w:val="100"/>
          <w:sz w:val="24"/>
          <w:szCs w:val="24"/>
        </w:rPr>
        <w:t>dad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</w:t>
      </w:r>
      <w:r>
        <w:rPr>
          <w:rFonts w:eastAsia="Times New Roman" w:cs="Times New Roman"/>
          <w:spacing w:val="-3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supues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8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ég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 conv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así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ru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 u</w:t>
      </w:r>
      <w:r>
        <w:rPr>
          <w:rFonts w:eastAsia="Times New Roman" w:cs="Times New Roman"/>
          <w:spacing w:val="-1"/>
          <w:w w:val="100"/>
          <w:sz w:val="24"/>
          <w:szCs w:val="24"/>
        </w:rPr>
        <w:t>tili</w:t>
      </w:r>
      <w:r>
        <w:rPr>
          <w:rFonts w:eastAsia="Times New Roman" w:cs="Times New Roman"/>
          <w:spacing w:val="0"/>
          <w:w w:val="100"/>
          <w:sz w:val="24"/>
          <w:szCs w:val="24"/>
        </w:rPr>
        <w:t>dad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garan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zar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par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feren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 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l</w:t>
      </w:r>
      <w:r>
        <w:rPr>
          <w:rFonts w:eastAsia="Times New Roman" w:cs="Times New Roman"/>
          <w:spacing w:val="0"/>
          <w:w w:val="100"/>
          <w:sz w:val="24"/>
          <w:szCs w:val="24"/>
        </w:rPr>
        <w:t>ogro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 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nes pr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ord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Gran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a,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cua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on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desarro</w:t>
      </w:r>
      <w:r>
        <w:rPr>
          <w:rFonts w:eastAsia="Times New Roman" w:cs="Times New Roman"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 pro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del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ran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a,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así 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ora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su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agen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 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co,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ya sea en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desarro</w:t>
      </w:r>
      <w:r>
        <w:rPr>
          <w:rFonts w:eastAsia="Times New Roman" w:cs="Times New Roman"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da</w:t>
      </w:r>
      <w:r>
        <w:rPr>
          <w:rFonts w:eastAsia="Times New Roman" w:cs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enden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 e</w:t>
      </w:r>
      <w:r>
        <w:rPr>
          <w:rFonts w:eastAsia="Times New Roman" w:cs="Times New Roman"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 prop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 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headerReference w:type="default" r:id="rId2"/>
          <w:type w:val="nextPage"/>
          <w:pgSz w:w="11920" w:h="16838"/>
          <w:pgMar w:left="1580" w:right="158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ind w:left="124" w:right="7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Pero</w:t>
      </w:r>
      <w:r>
        <w:rPr>
          <w:rFonts w:eastAsia="Times New Roman" w:cs="Times New Roman"/>
          <w:spacing w:val="5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es,</w:t>
      </w:r>
      <w:r>
        <w:rPr>
          <w:rFonts w:eastAsia="Times New Roman" w:cs="Times New Roman"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-1"/>
          <w:w w:val="100"/>
          <w:sz w:val="24"/>
          <w:szCs w:val="24"/>
        </w:rPr>
        <w:t>imi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ru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necesar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  e</w:t>
      </w:r>
      <w:r>
        <w:rPr>
          <w:rFonts w:eastAsia="Times New Roman" w:cs="Times New Roman"/>
          <w:spacing w:val="5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presc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5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5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5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conces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 de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ones,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ece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apar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ado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6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refer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da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3ª: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“no podrán ser a</w:t>
      </w:r>
      <w:r>
        <w:rPr>
          <w:rFonts w:eastAsia="Times New Roman" w:cs="Times New Roman"/>
          <w:i/>
          <w:spacing w:val="-2"/>
          <w:w w:val="100"/>
          <w:sz w:val="24"/>
          <w:szCs w:val="24"/>
        </w:rPr>
        <w:t>p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robadas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lí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neas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de subvenc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no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-2"/>
          <w:w w:val="100"/>
          <w:sz w:val="24"/>
          <w:szCs w:val="24"/>
        </w:rPr>
        <w:t>p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rev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Pl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ég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Subvenc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ones a</w:t>
      </w:r>
      <w:r>
        <w:rPr>
          <w:rFonts w:eastAsia="Times New Roman" w:cs="Times New Roman"/>
          <w:i/>
          <w:spacing w:val="-2"/>
          <w:w w:val="100"/>
          <w:sz w:val="24"/>
          <w:szCs w:val="24"/>
        </w:rPr>
        <w:t>p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robado, sa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 xml:space="preserve">que se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us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tifi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deb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damen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i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en el proced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m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o,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neces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 xml:space="preserve">dad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nap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azab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de hacer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f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ren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 una ac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dad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tili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dad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púb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 xml:space="preserve">o de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erés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oc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.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 es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f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ec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i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Pl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eno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habrá de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pronunc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arse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expres</w:t>
      </w:r>
      <w:r>
        <w:rPr>
          <w:rFonts w:eastAsia="Times New Roman" w:cs="Times New Roman"/>
          <w:i/>
          <w:spacing w:val="-2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men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i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obre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-2"/>
          <w:w w:val="100"/>
          <w:sz w:val="24"/>
          <w:szCs w:val="24"/>
        </w:rPr>
        <w:t>p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rocedenc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od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ifi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an es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ég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i/>
          <w:spacing w:val="4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”.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n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dén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cos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ér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nos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 expresa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prop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se de </w:t>
      </w:r>
      <w:r>
        <w:rPr>
          <w:rFonts w:eastAsia="Times New Roman" w:cs="Times New Roman"/>
          <w:spacing w:val="-1"/>
          <w:w w:val="100"/>
          <w:sz w:val="24"/>
          <w:szCs w:val="24"/>
        </w:rPr>
        <w:t>Ej</w:t>
      </w:r>
      <w:r>
        <w:rPr>
          <w:rFonts w:eastAsia="Times New Roman" w:cs="Times New Roman"/>
          <w:spacing w:val="0"/>
          <w:w w:val="100"/>
          <w:sz w:val="24"/>
          <w:szCs w:val="24"/>
        </w:rPr>
        <w:t>ecuc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Presupues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 del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il</w:t>
      </w:r>
      <w:r>
        <w:rPr>
          <w:rFonts w:eastAsia="Times New Roman" w:cs="Times New Roman"/>
          <w:spacing w:val="0"/>
          <w:w w:val="100"/>
          <w:sz w:val="24"/>
          <w:szCs w:val="24"/>
        </w:rPr>
        <w:t>do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ran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 su B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se 32.</w:t>
      </w:r>
    </w:p>
    <w:p>
      <w:pPr>
        <w:pStyle w:val="Normal"/>
        <w:spacing w:lineRule="exact" w:line="120" w:before="4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9" w:after="0"/>
        <w:ind w:left="124" w:right="6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 ob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 pr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ord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ey se recoge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ransparenc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a,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 cual 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un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ncre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ve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 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enc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ges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ón del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 púb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 cuan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as subvenc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e ref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ere.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6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Para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ecuc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pues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archa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ég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Subvenc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 de Gran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2023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e con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una ser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ac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progra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 prec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so 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ecu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 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cho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erc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 el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canzando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progres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va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 ob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 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eg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ij</w:t>
      </w:r>
      <w:r>
        <w:rPr>
          <w:rFonts w:eastAsia="Times New Roman" w:cs="Times New Roman"/>
          <w:spacing w:val="0"/>
          <w:w w:val="100"/>
          <w:sz w:val="24"/>
          <w:szCs w:val="24"/>
        </w:rPr>
        <w:t>ados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 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mi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7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ég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2023 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Gran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endrá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 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gu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es:</w:t>
      </w:r>
    </w:p>
    <w:p>
      <w:pPr>
        <w:pStyle w:val="Normal"/>
        <w:spacing w:lineRule="exact" w:line="180" w:before="9" w:after="0"/>
        <w:jc w:val="lef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right="4605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pacing w:val="0"/>
          <w:w w:val="100"/>
          <w:sz w:val="28"/>
          <w:szCs w:val="28"/>
        </w:rPr>
        <w:t>O</w:t>
      </w:r>
      <w:r>
        <w:rPr>
          <w:rFonts w:eastAsia="Times New Roman" w:cs="Times New Roman"/>
          <w:b/>
          <w:spacing w:val="-2"/>
          <w:w w:val="100"/>
          <w:sz w:val="28"/>
          <w:szCs w:val="28"/>
        </w:rPr>
        <w:t>b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j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etivos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y Acciones e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s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t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ratégicas</w:t>
      </w:r>
    </w:p>
    <w:p>
      <w:pPr>
        <w:pStyle w:val="Normal"/>
        <w:spacing w:lineRule="exact" w:line="260" w:before="15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66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no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puede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ser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o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anera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han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tim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0"/>
          <w:w w:val="100"/>
          <w:sz w:val="24"/>
          <w:szCs w:val="24"/>
        </w:rPr>
        <w:t>gados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 ob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presupues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 anual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Organ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395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De 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anera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ene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genera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65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i/>
          <w:spacing w:val="-1"/>
          <w:w w:val="100"/>
          <w:sz w:val="24"/>
          <w:szCs w:val="24"/>
        </w:rPr>
        <w:t>F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omen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o,</w:t>
      </w:r>
      <w:r>
        <w:rPr>
          <w:rFonts w:eastAsia="Times New Roman" w:cs="Times New Roman"/>
          <w:i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desarro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i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i/>
          <w:spacing w:val="5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-2"/>
          <w:w w:val="100"/>
          <w:sz w:val="24"/>
          <w:szCs w:val="24"/>
        </w:rPr>
        <w:t>p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romoc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i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i/>
          <w:spacing w:val="5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des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 xml:space="preserve">no 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 xml:space="preserve">co 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ran</w:t>
      </w:r>
      <w:r>
        <w:rPr>
          <w:rFonts w:eastAsia="Times New Roman" w:cs="Times New Roman"/>
          <w:i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Canar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i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odas</w:t>
      </w:r>
      <w:r>
        <w:rPr>
          <w:rFonts w:eastAsia="Times New Roman" w:cs="Times New Roman"/>
          <w:i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i/>
          <w:spacing w:val="-2"/>
          <w:w w:val="100"/>
          <w:sz w:val="24"/>
          <w:szCs w:val="24"/>
        </w:rPr>
        <w:t>u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if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es,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así como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me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ora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de su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magen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desde el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pun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de v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 med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oamb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 xml:space="preserve">como de 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f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raes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ruc</w:t>
      </w:r>
      <w:r>
        <w:rPr>
          <w:rFonts w:eastAsia="Times New Roman" w:cs="Times New Roman"/>
          <w:i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uras.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66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De ahí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pa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lí</w:t>
      </w:r>
      <w:r>
        <w:rPr>
          <w:rFonts w:eastAsia="Times New Roman" w:cs="Times New Roman"/>
          <w:spacing w:val="0"/>
          <w:w w:val="100"/>
          <w:sz w:val="24"/>
          <w:szCs w:val="24"/>
        </w:rPr>
        <w:t>neas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rgan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án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das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consecuc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as 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gu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acc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ég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as: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6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1.- Fo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 cooperar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ad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spacing w:val="0"/>
          <w:w w:val="100"/>
          <w:sz w:val="24"/>
          <w:szCs w:val="24"/>
        </w:rPr>
        <w:t>evada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cabo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por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 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feren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2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os,</w:t>
      </w:r>
      <w:r>
        <w:rPr>
          <w:rFonts w:eastAsia="Times New Roman" w:cs="Times New Roman"/>
          <w:spacing w:val="2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así</w:t>
      </w:r>
      <w:r>
        <w:rPr>
          <w:rFonts w:eastAsia="Times New Roman" w:cs="Times New Roman"/>
          <w:spacing w:val="2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ns</w:t>
      </w:r>
      <w:r>
        <w:rPr>
          <w:rFonts w:eastAsia="Times New Roman" w:cs="Times New Roman"/>
          <w:spacing w:val="-1"/>
          <w:w w:val="100"/>
          <w:sz w:val="24"/>
          <w:szCs w:val="24"/>
        </w:rPr>
        <w:t>tit</w:t>
      </w:r>
      <w:r>
        <w:rPr>
          <w:rFonts w:eastAsia="Times New Roman" w:cs="Times New Roman"/>
          <w:spacing w:val="0"/>
          <w:w w:val="100"/>
          <w:sz w:val="24"/>
          <w:szCs w:val="24"/>
        </w:rPr>
        <w:t>uc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2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púb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0"/>
          <w:w w:val="100"/>
          <w:sz w:val="24"/>
          <w:szCs w:val="24"/>
        </w:rPr>
        <w:t>cas</w:t>
      </w:r>
      <w:r>
        <w:rPr>
          <w:rFonts w:eastAsia="Times New Roman" w:cs="Times New Roman"/>
          <w:spacing w:val="2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vadas</w:t>
      </w:r>
      <w:r>
        <w:rPr>
          <w:rFonts w:eastAsia="Times New Roman" w:cs="Times New Roman"/>
          <w:spacing w:val="2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spacing w:val="2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endan</w:t>
      </w:r>
      <w:r>
        <w:rPr>
          <w:rFonts w:eastAsia="Times New Roman" w:cs="Times New Roman"/>
          <w:spacing w:val="2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spacing w:val="2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ogro del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ún,</w:t>
      </w:r>
      <w:r>
        <w:rPr>
          <w:rFonts w:eastAsia="Times New Roman" w:cs="Times New Roman"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no</w:t>
      </w:r>
      <w:r>
        <w:rPr>
          <w:rFonts w:eastAsia="Times New Roman" w:cs="Times New Roman"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ro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fus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nues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ro</w:t>
      </w:r>
      <w:r>
        <w:rPr>
          <w:rFonts w:eastAsia="Times New Roman" w:cs="Times New Roman"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produc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or a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os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 nos 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it</w:t>
      </w:r>
      <w:r>
        <w:rPr>
          <w:rFonts w:eastAsia="Times New Roman" w:cs="Times New Roman"/>
          <w:spacing w:val="0"/>
          <w:w w:val="100"/>
          <w:sz w:val="24"/>
          <w:szCs w:val="24"/>
        </w:rPr>
        <w:t>an anua</w:t>
      </w:r>
      <w:r>
        <w:rPr>
          <w:rFonts w:eastAsia="Times New Roman" w:cs="Times New Roman"/>
          <w:spacing w:val="-1"/>
          <w:w w:val="100"/>
          <w:sz w:val="24"/>
          <w:szCs w:val="24"/>
        </w:rPr>
        <w:t>lm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62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2.- Fo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 cooperar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feren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presar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er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nados produc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os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cos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derados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erés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para 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el  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pu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so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co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 des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no,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rura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,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sa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ud,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spa and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we</w:t>
      </w:r>
      <w:r>
        <w:rPr>
          <w:rFonts w:eastAsia="Times New Roman" w:cs="Times New Roman"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spacing w:val="0"/>
          <w:w w:val="100"/>
          <w:sz w:val="24"/>
          <w:szCs w:val="24"/>
        </w:rPr>
        <w:t>ness,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f,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náu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ca,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convenc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6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3.-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 y cooperac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 de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er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nados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even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cu</w:t>
      </w:r>
      <w:r>
        <w:rPr>
          <w:rFonts w:eastAsia="Times New Roman" w:cs="Times New Roman"/>
          <w:spacing w:val="-1"/>
          <w:w w:val="100"/>
          <w:sz w:val="24"/>
          <w:szCs w:val="24"/>
        </w:rPr>
        <w:t>lt</w:t>
      </w:r>
      <w:r>
        <w:rPr>
          <w:rFonts w:eastAsia="Times New Roman" w:cs="Times New Roman"/>
          <w:spacing w:val="0"/>
          <w:w w:val="100"/>
          <w:sz w:val="24"/>
          <w:szCs w:val="24"/>
        </w:rPr>
        <w:t>ura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es,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ronó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cos,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as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1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depor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vos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derados</w:t>
      </w:r>
      <w:r>
        <w:rPr>
          <w:rFonts w:eastAsia="Times New Roman" w:cs="Times New Roman"/>
          <w:spacing w:val="1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repercus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gn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va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refuerzo</w:t>
      </w:r>
      <w:r>
        <w:rPr>
          <w:rFonts w:eastAsia="Times New Roman" w:cs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agen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ex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or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Gran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gn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nues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ros 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it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headerReference w:type="default" r:id="rId3"/>
          <w:footerReference w:type="default" r:id="rId4"/>
          <w:type w:val="nextPage"/>
          <w:pgSz w:w="11920" w:h="16838"/>
          <w:pgMar w:left="1580" w:right="160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ind w:left="124" w:right="6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4.- Fo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aborac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rehab</w:t>
      </w:r>
      <w:r>
        <w:rPr>
          <w:rFonts w:eastAsia="Times New Roman" w:cs="Times New Roman"/>
          <w:spacing w:val="-1"/>
          <w:w w:val="100"/>
          <w:sz w:val="24"/>
          <w:szCs w:val="24"/>
        </w:rPr>
        <w:t>il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za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</w:p>
    <w:p>
      <w:pPr>
        <w:pStyle w:val="Normal"/>
        <w:spacing w:lineRule="exact" w:line="120" w:before="4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9" w:after="0"/>
        <w:ind w:left="124" w:right="8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4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hacer</w:t>
      </w:r>
      <w:r>
        <w:rPr>
          <w:rFonts w:eastAsia="Times New Roman" w:cs="Times New Roman"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efec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vas</w:t>
      </w:r>
      <w:r>
        <w:rPr>
          <w:rFonts w:eastAsia="Times New Roman" w:cs="Times New Roman"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4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ores</w:t>
      </w:r>
      <w:r>
        <w:rPr>
          <w:rFonts w:eastAsia="Times New Roman" w:cs="Times New Roman"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acc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ég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cas</w:t>
      </w:r>
      <w:r>
        <w:rPr>
          <w:rFonts w:eastAsia="Times New Roman" w:cs="Times New Roman"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erá</w:t>
      </w:r>
      <w:r>
        <w:rPr>
          <w:rFonts w:eastAsia="Times New Roman" w:cs="Times New Roman"/>
          <w:spacing w:val="4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necesar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desarro</w:t>
      </w:r>
      <w:r>
        <w:rPr>
          <w:rFonts w:eastAsia="Times New Roman" w:cs="Times New Roman"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Opera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anual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2023</w:t>
      </w:r>
      <w:r>
        <w:rPr>
          <w:rFonts w:eastAsia="Times New Roman" w:cs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</w:t>
      </w:r>
      <w:r>
        <w:rPr>
          <w:rFonts w:eastAsia="Times New Roman" w:cs="Times New Roman"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gura</w:t>
      </w:r>
      <w:r>
        <w:rPr>
          <w:rFonts w:eastAsia="Times New Roman" w:cs="Times New Roman"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re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 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vel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ég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vel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opera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resu</w:t>
      </w:r>
      <w:r>
        <w:rPr>
          <w:rFonts w:eastAsia="Times New Roman" w:cs="Times New Roman"/>
          <w:spacing w:val="-1"/>
          <w:w w:val="100"/>
          <w:sz w:val="24"/>
          <w:szCs w:val="24"/>
        </w:rPr>
        <w:t>lt</w:t>
      </w:r>
      <w:r>
        <w:rPr>
          <w:rFonts w:eastAsia="Times New Roman" w:cs="Times New Roman"/>
          <w:spacing w:val="0"/>
          <w:w w:val="100"/>
          <w:sz w:val="24"/>
          <w:szCs w:val="24"/>
        </w:rPr>
        <w:t>ados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anua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 que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ará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asoc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ado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al presupues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 anual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2023 de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Gran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</w:p>
    <w:p>
      <w:pPr>
        <w:pStyle w:val="Normal"/>
        <w:spacing w:lineRule="exact" w:line="180" w:before="9" w:after="0"/>
        <w:jc w:val="lef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right="1345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pacing w:val="0"/>
          <w:w w:val="100"/>
          <w:sz w:val="28"/>
          <w:szCs w:val="28"/>
        </w:rPr>
        <w:t>Co</w:t>
      </w:r>
      <w:r>
        <w:rPr>
          <w:rFonts w:eastAsia="Times New Roman" w:cs="Times New Roman"/>
          <w:b/>
          <w:spacing w:val="-2"/>
          <w:w w:val="100"/>
          <w:sz w:val="28"/>
          <w:szCs w:val="28"/>
        </w:rPr>
        <w:t>n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t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enidos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d</w:t>
      </w:r>
      <w:r>
        <w:rPr>
          <w:rFonts w:eastAsia="Times New Roman" w:cs="Times New Roman"/>
          <w:b/>
          <w:spacing w:val="-2"/>
          <w:w w:val="100"/>
          <w:sz w:val="28"/>
          <w:szCs w:val="28"/>
        </w:rPr>
        <w:t>e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 xml:space="preserve">l 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P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 xml:space="preserve">lan </w:t>
      </w:r>
      <w:r>
        <w:rPr>
          <w:rFonts w:eastAsia="Times New Roman" w:cs="Times New Roman"/>
          <w:b/>
          <w:spacing w:val="-2"/>
          <w:w w:val="100"/>
          <w:sz w:val="28"/>
          <w:szCs w:val="28"/>
        </w:rPr>
        <w:t>O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perativo Anual de S</w:t>
      </w:r>
      <w:r>
        <w:rPr>
          <w:rFonts w:eastAsia="Times New Roman" w:cs="Times New Roman"/>
          <w:b/>
          <w:spacing w:val="-2"/>
          <w:w w:val="100"/>
          <w:sz w:val="28"/>
          <w:szCs w:val="28"/>
        </w:rPr>
        <w:t>u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bvenc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i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ones 2023:</w:t>
      </w:r>
    </w:p>
    <w:p>
      <w:pPr>
        <w:pStyle w:val="Normal"/>
        <w:spacing w:lineRule="exact" w:line="260" w:before="15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844" w:right="86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)</w:t>
      </w:r>
      <w:r>
        <w:rPr>
          <w:rFonts w:eastAsia="Times New Roman" w:cs="Times New Roman"/>
          <w:spacing w:val="2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4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lí</w:t>
      </w:r>
      <w:r>
        <w:rPr>
          <w:rFonts w:eastAsia="Times New Roman" w:cs="Times New Roman"/>
          <w:spacing w:val="0"/>
          <w:w w:val="100"/>
          <w:sz w:val="24"/>
          <w:szCs w:val="24"/>
        </w:rPr>
        <w:t>neas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subvenc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que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 concre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</w:t>
      </w:r>
      <w:r>
        <w:rPr>
          <w:rFonts w:eastAsia="Times New Roman" w:cs="Times New Roman"/>
          <w:spacing w:val="-3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ac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 anua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,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endrán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cada una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e</w:t>
      </w:r>
      <w:r>
        <w:rPr>
          <w:rFonts w:eastAsia="Times New Roman" w:cs="Times New Roman"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 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gu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apar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ados:</w:t>
      </w:r>
    </w:p>
    <w:p>
      <w:pPr>
        <w:pStyle w:val="Normal"/>
        <w:spacing w:lineRule="exact" w:line="260" w:before="18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0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egoe MDL2 Assets" w:cs="Segoe MDL2 Assets" w:ascii="Segoe MDL2 Assets" w:hAnsi="Segoe MDL2 Assets"/>
          <w:spacing w:val="0"/>
          <w:w w:val="45"/>
          <w:sz w:val="24"/>
          <w:szCs w:val="24"/>
        </w:rPr>
        <w:t xml:space="preserve">         </w:t>
      </w:r>
      <w:r>
        <w:rPr>
          <w:rFonts w:eastAsia="Segoe MDL2 Assets" w:cs="Segoe MDL2 Assets" w:ascii="Segoe MDL2 Assets" w:hAnsi="Segoe MDL2 Assets"/>
          <w:spacing w:val="29"/>
          <w:w w:val="45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ores que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rán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ayuda.</w:t>
      </w:r>
    </w:p>
    <w:p>
      <w:pPr>
        <w:pStyle w:val="Normal"/>
        <w:spacing w:before="2" w:after="0"/>
        <w:ind w:left="120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egoe MDL2 Assets" w:cs="Segoe MDL2 Assets" w:ascii="Segoe MDL2 Assets" w:hAnsi="Segoe MDL2 Assets"/>
          <w:spacing w:val="0"/>
          <w:w w:val="45"/>
          <w:sz w:val="24"/>
          <w:szCs w:val="24"/>
        </w:rPr>
        <w:t xml:space="preserve">         </w:t>
      </w:r>
      <w:r>
        <w:rPr>
          <w:rFonts w:eastAsia="Segoe MDL2 Assets" w:cs="Segoe MDL2 Assets" w:ascii="Segoe MDL2 Assets" w:hAnsi="Segoe MDL2 Assets"/>
          <w:spacing w:val="29"/>
          <w:w w:val="4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 efec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 se pre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enden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 ap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</w:p>
    <w:p>
      <w:pPr>
        <w:pStyle w:val="Normal"/>
        <w:spacing w:before="2" w:after="0"/>
        <w:ind w:left="120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egoe MDL2 Assets" w:cs="Segoe MDL2 Assets" w:ascii="Segoe MDL2 Assets" w:hAnsi="Segoe MDL2 Assets"/>
          <w:spacing w:val="0"/>
          <w:w w:val="45"/>
          <w:sz w:val="24"/>
          <w:szCs w:val="24"/>
        </w:rPr>
        <w:t xml:space="preserve">         </w:t>
      </w:r>
      <w:r>
        <w:rPr>
          <w:rFonts w:eastAsia="Segoe MDL2 Assets" w:cs="Segoe MDL2 Assets" w:ascii="Segoe MDL2 Assets" w:hAnsi="Segoe MDL2 Assets"/>
          <w:spacing w:val="29"/>
          <w:w w:val="45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 necesar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 co</w:t>
      </w:r>
      <w:r>
        <w:rPr>
          <w:rFonts w:eastAsia="Times New Roman" w:cs="Times New Roman"/>
          <w:spacing w:val="-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secuc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ón.</w:t>
      </w:r>
    </w:p>
    <w:p>
      <w:pPr>
        <w:pStyle w:val="Normal"/>
        <w:spacing w:before="2" w:after="0"/>
        <w:ind w:left="120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egoe MDL2 Assets" w:cs="Segoe MDL2 Assets" w:ascii="Segoe MDL2 Assets" w:hAnsi="Segoe MDL2 Assets"/>
          <w:spacing w:val="0"/>
          <w:w w:val="45"/>
          <w:sz w:val="24"/>
          <w:szCs w:val="24"/>
        </w:rPr>
        <w:t xml:space="preserve">         </w:t>
      </w:r>
      <w:r>
        <w:rPr>
          <w:rFonts w:eastAsia="Segoe MDL2 Assets" w:cs="Segoe MDL2 Assets" w:ascii="Segoe MDL2 Assets" w:hAnsi="Segoe MDL2 Assets"/>
          <w:spacing w:val="29"/>
          <w:w w:val="45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 su rea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0"/>
          <w:w w:val="100"/>
          <w:sz w:val="24"/>
          <w:szCs w:val="24"/>
        </w:rPr>
        <w:t>zac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 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ón.</w:t>
      </w:r>
    </w:p>
    <w:p>
      <w:pPr>
        <w:pStyle w:val="Normal"/>
        <w:spacing w:lineRule="exact" w:line="14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44" w:right="85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B) 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</w:t>
      </w:r>
      <w:r>
        <w:rPr>
          <w:rFonts w:eastAsia="Times New Roman" w:cs="Times New Roman"/>
          <w:spacing w:val="4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4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4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</w:t>
      </w:r>
      <w:r>
        <w:rPr>
          <w:rFonts w:eastAsia="Times New Roman" w:cs="Times New Roman"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rcunscr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be</w:t>
      </w:r>
      <w:r>
        <w:rPr>
          <w:rFonts w:eastAsia="Times New Roman" w:cs="Times New Roman"/>
          <w:spacing w:val="4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4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spacing w:val="4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</w:t>
      </w:r>
      <w:r>
        <w:rPr>
          <w:rFonts w:eastAsia="Times New Roman" w:cs="Times New Roman"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desarro</w:t>
      </w:r>
      <w:r>
        <w:rPr>
          <w:rFonts w:eastAsia="Times New Roman" w:cs="Times New Roman"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spacing w:val="0"/>
          <w:w w:val="100"/>
          <w:sz w:val="24"/>
          <w:szCs w:val="24"/>
        </w:rPr>
        <w:t>arán 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erc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2023.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844" w:right="86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C) 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as 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ones 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es 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</w:t>
      </w:r>
      <w:r>
        <w:rPr>
          <w:rFonts w:eastAsia="Times New Roman" w:cs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descr</w:t>
      </w:r>
      <w:r>
        <w:rPr>
          <w:rFonts w:eastAsia="Times New Roman" w:cs="Times New Roman"/>
          <w:spacing w:val="-1"/>
          <w:w w:val="100"/>
          <w:sz w:val="24"/>
          <w:szCs w:val="24"/>
        </w:rPr>
        <w:t>it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as 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an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pera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Anua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,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serán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egra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fondos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Gran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a,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concre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 cargo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créd</w:t>
      </w:r>
      <w:r>
        <w:rPr>
          <w:rFonts w:eastAsia="Times New Roman" w:cs="Times New Roman"/>
          <w:spacing w:val="-1"/>
          <w:w w:val="100"/>
          <w:sz w:val="24"/>
          <w:szCs w:val="24"/>
        </w:rPr>
        <w:t>it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ados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cap</w:t>
      </w:r>
      <w:r>
        <w:rPr>
          <w:rFonts w:eastAsia="Times New Roman" w:cs="Times New Roman"/>
          <w:spacing w:val="-1"/>
          <w:w w:val="100"/>
          <w:sz w:val="24"/>
          <w:szCs w:val="24"/>
        </w:rPr>
        <w:t>ít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4 y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7 del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Presupues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 para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2023.</w:t>
      </w:r>
    </w:p>
    <w:p>
      <w:pPr>
        <w:pStyle w:val="Normal"/>
        <w:spacing w:lineRule="exact" w:line="120" w:before="1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right="18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pacing w:val="0"/>
          <w:w w:val="100"/>
          <w:sz w:val="28"/>
          <w:szCs w:val="28"/>
        </w:rPr>
        <w:t>Con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s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iderac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i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ones de Ge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s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t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ión econó</w:t>
      </w:r>
      <w:r>
        <w:rPr>
          <w:rFonts w:eastAsia="Times New Roman" w:cs="Times New Roman"/>
          <w:b/>
          <w:spacing w:val="-2"/>
          <w:w w:val="100"/>
          <w:sz w:val="28"/>
          <w:szCs w:val="28"/>
        </w:rPr>
        <w:t>m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ica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 xml:space="preserve">del 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P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lan opera</w:t>
      </w:r>
      <w:r>
        <w:rPr>
          <w:rFonts w:eastAsia="Times New Roman" w:cs="Times New Roman"/>
          <w:b/>
          <w:spacing w:val="-2"/>
          <w:w w:val="100"/>
          <w:sz w:val="28"/>
          <w:szCs w:val="28"/>
        </w:rPr>
        <w:t>t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ivo Anual 2023:</w:t>
      </w:r>
    </w:p>
    <w:p>
      <w:pPr>
        <w:pStyle w:val="Normal"/>
        <w:spacing w:lineRule="exact" w:line="260" w:before="15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7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opera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Anual de Subvenc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 2023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asc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ende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5.374.214,77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euros,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 que supone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28,37 % del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Presupues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 para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erc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o.</w:t>
      </w:r>
    </w:p>
    <w:p>
      <w:pPr>
        <w:pStyle w:val="Normal"/>
        <w:ind w:left="124" w:right="8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Del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/>
          <w:spacing w:val="-3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presupues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ados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 subvenc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ones, el</w:t>
      </w:r>
      <w:r>
        <w:rPr>
          <w:rFonts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31,96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% corresponde a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ransferenc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corr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(1</w:t>
      </w:r>
      <w:r>
        <w:rPr>
          <w:rFonts w:eastAsia="Times New Roman" w:cs="Times New Roman"/>
          <w:spacing w:val="1"/>
          <w:w w:val="100"/>
          <w:sz w:val="24"/>
          <w:szCs w:val="24"/>
        </w:rPr>
        <w:t>.</w:t>
      </w:r>
      <w:r>
        <w:rPr>
          <w:rFonts w:eastAsia="Times New Roman" w:cs="Times New Roman"/>
          <w:spacing w:val="0"/>
          <w:w w:val="100"/>
          <w:sz w:val="24"/>
          <w:szCs w:val="24"/>
        </w:rPr>
        <w:t>714.214,77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€)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68,04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%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(</w:t>
      </w:r>
      <w:r>
        <w:rPr>
          <w:rFonts w:eastAsia="Times New Roman" w:cs="Times New Roman"/>
          <w:spacing w:val="0"/>
          <w:w w:val="100"/>
          <w:sz w:val="24"/>
          <w:szCs w:val="24"/>
        </w:rPr>
        <w:t>3.650.000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€)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ransferenc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cap</w:t>
      </w:r>
      <w:r>
        <w:rPr>
          <w:rFonts w:eastAsia="Times New Roman" w:cs="Times New Roman"/>
          <w:spacing w:val="-1"/>
          <w:w w:val="100"/>
          <w:sz w:val="24"/>
          <w:szCs w:val="24"/>
        </w:rPr>
        <w:t>it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1485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buc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rasferenc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corr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 prevé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gu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a:</w:t>
      </w:r>
    </w:p>
    <w:p>
      <w:pPr>
        <w:pStyle w:val="Normal"/>
        <w:spacing w:lineRule="exact" w:line="260" w:before="18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egoe MDL2 Assets" w:cs="Segoe MDL2 Assets" w:ascii="Segoe MDL2 Assets" w:hAnsi="Segoe MDL2 Assets"/>
          <w:spacing w:val="0"/>
          <w:w w:val="45"/>
          <w:sz w:val="24"/>
          <w:szCs w:val="24"/>
        </w:rPr>
        <w:t xml:space="preserve">       </w:t>
      </w:r>
      <w:r>
        <w:rPr>
          <w:rFonts w:eastAsia="Segoe MDL2 Assets" w:cs="Segoe MDL2 Assets" w:ascii="Segoe MDL2 Assets" w:hAnsi="Segoe MDL2 Assets"/>
          <w:spacing w:val="14"/>
          <w:w w:val="45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os,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has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 euros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349.214,77 € (20,37 %)</w:t>
      </w:r>
    </w:p>
    <w:p>
      <w:pPr>
        <w:pStyle w:val="Normal"/>
        <w:spacing w:before="2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egoe MDL2 Assets" w:cs="Segoe MDL2 Assets" w:ascii="Segoe MDL2 Assets" w:hAnsi="Segoe MDL2 Assets"/>
          <w:spacing w:val="0"/>
          <w:w w:val="45"/>
          <w:sz w:val="24"/>
          <w:szCs w:val="24"/>
        </w:rPr>
        <w:t xml:space="preserve">       </w:t>
      </w:r>
      <w:r>
        <w:rPr>
          <w:rFonts w:eastAsia="Segoe MDL2 Assets" w:cs="Segoe MDL2 Assets" w:ascii="Segoe MDL2 Assets" w:hAnsi="Segoe MDL2 Assets"/>
          <w:spacing w:val="14"/>
          <w:w w:val="45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Asoc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ones,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ns</w:t>
      </w:r>
      <w:r>
        <w:rPr>
          <w:rFonts w:eastAsia="Times New Roman" w:cs="Times New Roman"/>
          <w:spacing w:val="-1"/>
          <w:w w:val="100"/>
          <w:sz w:val="24"/>
          <w:szCs w:val="24"/>
        </w:rPr>
        <w:t>tit</w:t>
      </w:r>
      <w:r>
        <w:rPr>
          <w:rFonts w:eastAsia="Times New Roman" w:cs="Times New Roman"/>
          <w:spacing w:val="0"/>
          <w:w w:val="100"/>
          <w:sz w:val="24"/>
          <w:szCs w:val="24"/>
        </w:rPr>
        <w:t>uc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has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 1</w:t>
      </w:r>
      <w:r>
        <w:rPr>
          <w:rFonts w:eastAsia="Times New Roman" w:cs="Times New Roman"/>
          <w:spacing w:val="3"/>
          <w:w w:val="100"/>
          <w:sz w:val="24"/>
          <w:szCs w:val="24"/>
        </w:rPr>
        <w:t>.</w:t>
      </w:r>
      <w:r>
        <w:rPr>
          <w:rFonts w:eastAsia="Times New Roman" w:cs="Times New Roman"/>
          <w:spacing w:val="0"/>
          <w:w w:val="100"/>
          <w:sz w:val="24"/>
          <w:szCs w:val="24"/>
        </w:rPr>
        <w:t>365.000,00 € (79,63 %)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1465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buc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ransferenc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cap</w:t>
      </w:r>
      <w:r>
        <w:rPr>
          <w:rFonts w:eastAsia="Times New Roman" w:cs="Times New Roman"/>
          <w:spacing w:val="-1"/>
          <w:w w:val="100"/>
          <w:sz w:val="24"/>
          <w:szCs w:val="24"/>
        </w:rPr>
        <w:t>it</w:t>
      </w:r>
      <w:r>
        <w:rPr>
          <w:rFonts w:eastAsia="Times New Roman" w:cs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 prevé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gu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a:</w:t>
      </w:r>
    </w:p>
    <w:p>
      <w:pPr>
        <w:pStyle w:val="Normal"/>
        <w:spacing w:lineRule="exact" w:line="260" w:before="18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headerReference w:type="default" r:id="rId5"/>
          <w:footerReference w:type="default" r:id="rId6"/>
          <w:type w:val="nextPage"/>
          <w:pgSz w:w="11920" w:h="16838"/>
          <w:pgMar w:left="1580" w:right="158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tabs>
          <w:tab w:val="clear" w:pos="720"/>
          <w:tab w:val="left" w:pos="700" w:leader="none"/>
        </w:tabs>
        <w:ind w:left="708" w:right="83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egoe MDL2 Assets" w:cs="Segoe MDL2 Assets" w:ascii="Segoe MDL2 Assets" w:hAnsi="Segoe MDL2 Assets"/>
          <w:spacing w:val="0"/>
          <w:w w:val="45"/>
          <w:sz w:val="24"/>
          <w:szCs w:val="24"/>
        </w:rPr>
        <w:t></w:t>
      </w:r>
      <w:r>
        <w:rPr>
          <w:rFonts w:eastAsia="Segoe MDL2 Assets" w:cs="Segoe MDL2 Assets" w:ascii="Segoe MDL2 Assets" w:hAnsi="Segoe MDL2 Assets"/>
          <w:spacing w:val="0"/>
          <w:w w:val="100"/>
          <w:sz w:val="24"/>
          <w:szCs w:val="24"/>
        </w:rPr>
        <w:tab/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(Co</w:t>
      </w:r>
      <w:r>
        <w:rPr>
          <w:rFonts w:eastAsia="Times New Roman" w:cs="Times New Roman"/>
          <w:spacing w:val="-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sorc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Maspa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nc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do)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rehab</w:t>
      </w:r>
      <w:r>
        <w:rPr>
          <w:rFonts w:eastAsia="Times New Roman" w:cs="Times New Roman"/>
          <w:spacing w:val="-1"/>
          <w:w w:val="100"/>
          <w:sz w:val="24"/>
          <w:szCs w:val="24"/>
        </w:rPr>
        <w:t>ili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ora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nfraes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ruc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uras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cas,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h</w:t>
      </w:r>
      <w:r>
        <w:rPr>
          <w:rFonts w:eastAsia="Times New Roman" w:cs="Times New Roman"/>
          <w:spacing w:val="-3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3.650.000 € (100 %).</w:t>
      </w:r>
    </w:p>
    <w:p>
      <w:pPr>
        <w:pStyle w:val="Normal"/>
        <w:spacing w:lineRule="exact" w:line="180" w:before="10" w:after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8" w:after="0"/>
        <w:ind w:left="124" w:right="1562" w:hanging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/>
          <w:b/>
          <w:spacing w:val="0"/>
          <w:w w:val="100"/>
          <w:sz w:val="32"/>
          <w:szCs w:val="32"/>
        </w:rPr>
        <w:t>L</w:t>
      </w:r>
      <w:r>
        <w:rPr>
          <w:rFonts w:eastAsia="Times New Roman" w:cs="Times New Roman"/>
          <w:b/>
          <w:spacing w:val="-1"/>
          <w:w w:val="100"/>
          <w:sz w:val="32"/>
          <w:szCs w:val="32"/>
        </w:rPr>
        <w:t>í</w:t>
      </w:r>
      <w:r>
        <w:rPr>
          <w:rFonts w:eastAsia="Times New Roman" w:cs="Times New Roman"/>
          <w:b/>
          <w:spacing w:val="0"/>
          <w:w w:val="100"/>
          <w:sz w:val="32"/>
          <w:szCs w:val="32"/>
        </w:rPr>
        <w:t>neas</w:t>
      </w:r>
      <w:r>
        <w:rPr>
          <w:rFonts w:eastAsia="Times New Roman" w:cs="Times New Roman"/>
          <w:b/>
          <w:spacing w:val="-1"/>
          <w:w w:val="100"/>
          <w:sz w:val="32"/>
          <w:szCs w:val="32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32"/>
          <w:szCs w:val="32"/>
        </w:rPr>
        <w:t>de ac</w:t>
      </w:r>
      <w:r>
        <w:rPr>
          <w:rFonts w:eastAsia="Times New Roman" w:cs="Times New Roman"/>
          <w:b/>
          <w:spacing w:val="-1"/>
          <w:w w:val="100"/>
          <w:sz w:val="32"/>
          <w:szCs w:val="32"/>
        </w:rPr>
        <w:t>t</w:t>
      </w:r>
      <w:r>
        <w:rPr>
          <w:rFonts w:eastAsia="Times New Roman" w:cs="Times New Roman"/>
          <w:b/>
          <w:spacing w:val="0"/>
          <w:w w:val="100"/>
          <w:sz w:val="32"/>
          <w:szCs w:val="32"/>
        </w:rPr>
        <w:t>uac</w:t>
      </w:r>
      <w:r>
        <w:rPr>
          <w:rFonts w:eastAsia="Times New Roman" w:cs="Times New Roman"/>
          <w:b/>
          <w:spacing w:val="-1"/>
          <w:w w:val="100"/>
          <w:sz w:val="32"/>
          <w:szCs w:val="32"/>
        </w:rPr>
        <w:t>i</w:t>
      </w:r>
      <w:r>
        <w:rPr>
          <w:rFonts w:eastAsia="Times New Roman" w:cs="Times New Roman"/>
          <w:b/>
          <w:spacing w:val="0"/>
          <w:w w:val="100"/>
          <w:sz w:val="32"/>
          <w:szCs w:val="32"/>
        </w:rPr>
        <w:t>ón</w:t>
      </w:r>
      <w:r>
        <w:rPr>
          <w:rFonts w:eastAsia="Times New Roman" w:cs="Times New Roman"/>
          <w:b/>
          <w:spacing w:val="2"/>
          <w:w w:val="100"/>
          <w:sz w:val="32"/>
          <w:szCs w:val="32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32"/>
          <w:szCs w:val="32"/>
        </w:rPr>
        <w:t>del</w:t>
      </w:r>
      <w:r>
        <w:rPr>
          <w:rFonts w:eastAsia="Times New Roman" w:cs="Times New Roman"/>
          <w:b/>
          <w:spacing w:val="-1"/>
          <w:w w:val="100"/>
          <w:sz w:val="32"/>
          <w:szCs w:val="32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32"/>
          <w:szCs w:val="32"/>
        </w:rPr>
        <w:t>P</w:t>
      </w:r>
      <w:r>
        <w:rPr>
          <w:rFonts w:eastAsia="Times New Roman" w:cs="Times New Roman"/>
          <w:b/>
          <w:spacing w:val="-1"/>
          <w:w w:val="100"/>
          <w:sz w:val="32"/>
          <w:szCs w:val="32"/>
        </w:rPr>
        <w:t>l</w:t>
      </w:r>
      <w:r>
        <w:rPr>
          <w:rFonts w:eastAsia="Times New Roman" w:cs="Times New Roman"/>
          <w:b/>
          <w:spacing w:val="0"/>
          <w:w w:val="100"/>
          <w:sz w:val="32"/>
          <w:szCs w:val="32"/>
        </w:rPr>
        <w:t xml:space="preserve">an </w:t>
      </w:r>
      <w:r>
        <w:rPr>
          <w:rFonts w:eastAsia="Times New Roman" w:cs="Times New Roman"/>
          <w:b/>
          <w:spacing w:val="-1"/>
          <w:w w:val="100"/>
          <w:sz w:val="32"/>
          <w:szCs w:val="32"/>
        </w:rPr>
        <w:t>O</w:t>
      </w:r>
      <w:r>
        <w:rPr>
          <w:rFonts w:eastAsia="Times New Roman" w:cs="Times New Roman"/>
          <w:b/>
          <w:spacing w:val="0"/>
          <w:w w:val="100"/>
          <w:sz w:val="32"/>
          <w:szCs w:val="32"/>
        </w:rPr>
        <w:t>pera</w:t>
      </w:r>
      <w:r>
        <w:rPr>
          <w:rFonts w:eastAsia="Times New Roman" w:cs="Times New Roman"/>
          <w:b/>
          <w:spacing w:val="-1"/>
          <w:w w:val="100"/>
          <w:sz w:val="32"/>
          <w:szCs w:val="32"/>
        </w:rPr>
        <w:t>ti</w:t>
      </w:r>
      <w:r>
        <w:rPr>
          <w:rFonts w:eastAsia="Times New Roman" w:cs="Times New Roman"/>
          <w:b/>
          <w:spacing w:val="0"/>
          <w:w w:val="100"/>
          <w:sz w:val="32"/>
          <w:szCs w:val="32"/>
        </w:rPr>
        <w:t>vo</w:t>
      </w:r>
      <w:r>
        <w:rPr>
          <w:rFonts w:eastAsia="Times New Roman" w:cs="Times New Roman"/>
          <w:b/>
          <w:spacing w:val="4"/>
          <w:w w:val="100"/>
          <w:sz w:val="32"/>
          <w:szCs w:val="32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32"/>
          <w:szCs w:val="32"/>
        </w:rPr>
        <w:t>A</w:t>
      </w:r>
      <w:r>
        <w:rPr>
          <w:rFonts w:eastAsia="Times New Roman" w:cs="Times New Roman"/>
          <w:b/>
          <w:spacing w:val="0"/>
          <w:w w:val="100"/>
          <w:sz w:val="32"/>
          <w:szCs w:val="32"/>
        </w:rPr>
        <w:t>nual 2023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5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32"/>
          <w:szCs w:val="32"/>
        </w:rPr>
        <w:t>1.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-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cooperar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ad</w:t>
      </w:r>
      <w:r>
        <w:rPr>
          <w:rFonts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spacing w:val="0"/>
          <w:w w:val="100"/>
          <w:sz w:val="24"/>
          <w:szCs w:val="24"/>
        </w:rPr>
        <w:t>evada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cabo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 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feren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así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ns</w:t>
      </w:r>
      <w:r>
        <w:rPr>
          <w:rFonts w:eastAsia="Times New Roman" w:cs="Times New Roman"/>
          <w:spacing w:val="-1"/>
          <w:w w:val="100"/>
          <w:sz w:val="24"/>
          <w:szCs w:val="24"/>
        </w:rPr>
        <w:t>tit</w:t>
      </w:r>
      <w:r>
        <w:rPr>
          <w:rFonts w:eastAsia="Times New Roman" w:cs="Times New Roman"/>
          <w:spacing w:val="0"/>
          <w:w w:val="100"/>
          <w:sz w:val="24"/>
          <w:szCs w:val="24"/>
        </w:rPr>
        <w:t>uc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púb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0"/>
          <w:w w:val="100"/>
          <w:sz w:val="24"/>
          <w:szCs w:val="24"/>
        </w:rPr>
        <w:t>cas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 pr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vadas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que 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endan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ogro del ob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ún,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no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ro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fus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nu</w:t>
      </w:r>
      <w:r>
        <w:rPr>
          <w:rFonts w:eastAsia="Times New Roman" w:cs="Times New Roman"/>
          <w:spacing w:val="-3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ro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produc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or</w:t>
      </w:r>
      <w:r>
        <w:rPr>
          <w:rFonts w:eastAsia="Times New Roman" w:cs="Times New Roman"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os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as que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 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it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anua</w:t>
      </w:r>
      <w:r>
        <w:rPr>
          <w:rFonts w:eastAsia="Times New Roman" w:cs="Times New Roman"/>
          <w:spacing w:val="-1"/>
          <w:w w:val="100"/>
          <w:sz w:val="24"/>
          <w:szCs w:val="24"/>
        </w:rPr>
        <w:t>lm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e.</w:t>
      </w:r>
    </w:p>
    <w:p>
      <w:pPr>
        <w:pStyle w:val="Normal"/>
        <w:spacing w:lineRule="exact" w:line="180" w:before="9" w:after="0"/>
        <w:jc w:val="lef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00"/>
        <w:ind w:left="844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1.</w:t>
      </w:r>
      <w:r>
        <w:rPr>
          <w:rFonts w:eastAsia="Times New Roman" w:cs="Times New Roman"/>
          <w:spacing w:val="-2"/>
          <w:w w:val="100"/>
          <w:position w:val="-1"/>
          <w:sz w:val="28"/>
          <w:szCs w:val="28"/>
          <w:u w:val="single" w:color="000000"/>
        </w:rPr>
        <w:t>A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)</w:t>
      </w:r>
      <w:r>
        <w:rPr>
          <w:rFonts w:eastAsia="Times New Roman" w:cs="Times New Roman"/>
          <w:spacing w:val="-7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Actuaciones</w:t>
      </w:r>
      <w:r>
        <w:rPr>
          <w:rFonts w:eastAsia="Times New Roman" w:cs="Times New Roman"/>
          <w:spacing w:val="-5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-2"/>
          <w:w w:val="100"/>
          <w:position w:val="-1"/>
          <w:sz w:val="28"/>
          <w:szCs w:val="28"/>
          <w:u w:val="single" w:color="000000"/>
        </w:rPr>
        <w:t>p</w:t>
      </w:r>
      <w:r>
        <w:rPr>
          <w:rFonts w:eastAsia="Times New Roman" w:cs="Times New Roman"/>
          <w:spacing w:val="1"/>
          <w:w w:val="100"/>
          <w:position w:val="-1"/>
          <w:sz w:val="28"/>
          <w:szCs w:val="28"/>
          <w:u w:val="single" w:color="000000"/>
        </w:rPr>
        <w:t>r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evi</w:t>
      </w:r>
      <w:r>
        <w:rPr>
          <w:rFonts w:eastAsia="Times New Roman" w:cs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tas</w:t>
      </w:r>
      <w:r>
        <w:rPr>
          <w:rFonts w:eastAsia="Times New Roman" w:cs="Times New Roman"/>
          <w:spacing w:val="-7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nominativamente</w:t>
      </w:r>
      <w:r>
        <w:rPr>
          <w:rFonts w:eastAsia="Times New Roman" w:cs="Times New Roman"/>
          <w:spacing w:val="-8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en</w:t>
      </w:r>
      <w:r>
        <w:rPr>
          <w:rFonts w:eastAsia="Times New Roman" w:cs="Times New Roman"/>
          <w:spacing w:val="-6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el</w:t>
      </w:r>
      <w:r>
        <w:rPr>
          <w:rFonts w:eastAsia="Times New Roman" w:cs="Times New Roman"/>
          <w:spacing w:val="-8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-2"/>
          <w:w w:val="100"/>
          <w:position w:val="-1"/>
          <w:sz w:val="28"/>
          <w:szCs w:val="28"/>
          <w:u w:val="single" w:color="000000"/>
        </w:rPr>
        <w:t>P</w:t>
      </w:r>
      <w:r>
        <w:rPr>
          <w:rFonts w:eastAsia="Times New Roman" w:cs="Times New Roman"/>
          <w:spacing w:val="1"/>
          <w:w w:val="100"/>
          <w:position w:val="-1"/>
          <w:sz w:val="28"/>
          <w:szCs w:val="28"/>
          <w:u w:val="single" w:color="000000"/>
        </w:rPr>
        <w:t>r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e</w:t>
      </w:r>
      <w:r>
        <w:rPr>
          <w:rFonts w:eastAsia="Times New Roman" w:cs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upue</w:t>
      </w:r>
      <w:r>
        <w:rPr>
          <w:rFonts w:eastAsia="Times New Roman" w:cs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to: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124" w:right="69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1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A.1.</w:t>
      </w:r>
      <w:r>
        <w:rPr>
          <w:rFonts w:eastAsia="Times New Roman" w:cs="Times New Roman"/>
          <w:b/>
          <w:spacing w:val="2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2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1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2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1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Agaete</w:t>
      </w:r>
      <w:r>
        <w:rPr>
          <w:rFonts w:eastAsia="Times New Roman" w:cs="Times New Roman"/>
          <w:b/>
          <w:spacing w:val="1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1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objeto</w:t>
      </w:r>
      <w:r>
        <w:rPr>
          <w:rFonts w:eastAsia="Times New Roman" w:cs="Times New Roman"/>
          <w:b/>
          <w:spacing w:val="2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1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evar</w:t>
      </w:r>
      <w:r>
        <w:rPr>
          <w:rFonts w:eastAsia="Times New Roman" w:cs="Times New Roman"/>
          <w:b/>
          <w:spacing w:val="2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2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cabo</w:t>
      </w:r>
      <w:r>
        <w:rPr>
          <w:rFonts w:eastAsia="Times New Roman" w:cs="Times New Roman"/>
          <w:b/>
          <w:spacing w:val="2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Agae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e.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(C</w:t>
      </w:r>
      <w:r>
        <w:rPr>
          <w:rFonts w:eastAsia="Times New Roman" w:cs="Times New Roman"/>
          <w:spacing w:val="-2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P350010</w:t>
      </w:r>
      <w:r>
        <w:rPr>
          <w:rFonts w:eastAsia="Times New Roman" w:cs="Times New Roman"/>
          <w:spacing w:val="-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G)</w:t>
      </w:r>
    </w:p>
    <w:p>
      <w:pPr>
        <w:pStyle w:val="Normal"/>
        <w:ind w:left="708" w:right="7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8.414,17  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eur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 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462.00.01.23.</w:t>
      </w:r>
    </w:p>
    <w:p>
      <w:pPr>
        <w:pStyle w:val="Normal"/>
        <w:spacing w:lineRule="exact" w:line="14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right="7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1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A.2.</w:t>
      </w:r>
      <w:r>
        <w:rPr>
          <w:rFonts w:eastAsia="Times New Roman" w:cs="Times New Roman"/>
          <w:b/>
          <w:spacing w:val="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ü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mes</w:t>
      </w:r>
      <w:r>
        <w:rPr>
          <w:rFonts w:eastAsia="Times New Roman" w:cs="Times New Roman"/>
          <w:b/>
          <w:spacing w:val="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objeto</w:t>
      </w:r>
      <w:r>
        <w:rPr>
          <w:rFonts w:eastAsia="Times New Roman" w:cs="Times New Roman"/>
          <w:b/>
          <w:spacing w:val="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evar</w:t>
      </w:r>
      <w:r>
        <w:rPr>
          <w:rFonts w:eastAsia="Times New Roman" w:cs="Times New Roman"/>
          <w:b/>
          <w:spacing w:val="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cabo</w:t>
      </w:r>
      <w:r>
        <w:rPr>
          <w:rFonts w:eastAsia="Times New Roman" w:cs="Times New Roman"/>
          <w:b/>
          <w:spacing w:val="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Agü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es. (CIF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P3500200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)</w:t>
      </w:r>
    </w:p>
    <w:p>
      <w:pPr>
        <w:pStyle w:val="Normal"/>
        <w:ind w:left="708" w:right="7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12.020,24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462.00.02.23.</w:t>
      </w:r>
    </w:p>
    <w:p>
      <w:pPr>
        <w:pStyle w:val="Normal"/>
        <w:spacing w:lineRule="exact" w:line="14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right="71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1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A.3. Subvenc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 al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 de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Artenara al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objeto de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 xml:space="preserve"> 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evar</w:t>
      </w:r>
      <w:r>
        <w:rPr>
          <w:rFonts w:eastAsia="Times New Roman" w:cs="Times New Roman"/>
          <w:b/>
          <w:spacing w:val="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 xml:space="preserve">a cabo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Ar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enara.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(C</w:t>
      </w:r>
      <w:r>
        <w:rPr>
          <w:rFonts w:eastAsia="Times New Roman" w:cs="Times New Roman"/>
          <w:spacing w:val="-2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P350050</w:t>
      </w:r>
      <w:r>
        <w:rPr>
          <w:rFonts w:eastAsia="Times New Roman" w:cs="Times New Roman"/>
          <w:spacing w:val="-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H</w:t>
      </w:r>
      <w:r>
        <w:rPr>
          <w:rFonts w:eastAsia="Times New Roman" w:cs="Times New Roman"/>
          <w:spacing w:val="-9"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)</w:t>
      </w:r>
    </w:p>
    <w:p>
      <w:pPr>
        <w:pStyle w:val="Normal"/>
        <w:ind w:left="708" w:right="7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d.  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Coste previsible: 11.975,16</w:t>
      </w:r>
      <w:r>
        <w:rPr>
          <w:rFonts w:eastAsia="Arial" w:cs="Arial" w:ascii="Arial" w:hAnsi="Arial"/>
          <w:spacing w:val="1"/>
          <w:w w:val="100"/>
          <w:sz w:val="18"/>
          <w:szCs w:val="18"/>
        </w:rPr>
        <w:t xml:space="preserve">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euros y fuente de</w:t>
      </w:r>
      <w:r>
        <w:rPr>
          <w:rFonts w:eastAsia="Arial" w:cs="Arial" w:ascii="Arial" w:hAnsi="Arial"/>
          <w:spacing w:val="2"/>
          <w:w w:val="100"/>
          <w:sz w:val="18"/>
          <w:szCs w:val="18"/>
        </w:rPr>
        <w:t xml:space="preserve">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financiación:</w:t>
      </w:r>
      <w:r>
        <w:rPr>
          <w:rFonts w:eastAsia="Arial" w:cs="Arial" w:ascii="Arial" w:hAnsi="Arial"/>
          <w:spacing w:val="-1"/>
          <w:w w:val="100"/>
          <w:sz w:val="18"/>
          <w:szCs w:val="18"/>
        </w:rPr>
        <w:t xml:space="preserve">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subconcepto</w:t>
      </w:r>
      <w:r>
        <w:rPr>
          <w:rFonts w:eastAsia="Arial" w:cs="Arial" w:ascii="Arial" w:hAnsi="Arial"/>
          <w:spacing w:val="1"/>
          <w:w w:val="100"/>
          <w:sz w:val="18"/>
          <w:szCs w:val="18"/>
        </w:rPr>
        <w:t xml:space="preserve">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462.00.03.23.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headerReference w:type="default" r:id="rId7"/>
          <w:footerReference w:type="default" r:id="rId8"/>
          <w:type w:val="nextPage"/>
          <w:pgSz w:w="11920" w:h="16838"/>
          <w:pgMar w:left="1580" w:right="160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ind w:left="124" w:right="69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1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A.4.</w:t>
      </w:r>
      <w:r>
        <w:rPr>
          <w:rFonts w:eastAsia="Times New Roman" w:cs="Times New Roman"/>
          <w:b/>
          <w:spacing w:val="1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1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1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1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1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Aruc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1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1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objeto</w:t>
      </w:r>
      <w:r>
        <w:rPr>
          <w:rFonts w:eastAsia="Times New Roman" w:cs="Times New Roman"/>
          <w:b/>
          <w:spacing w:val="1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1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evar</w:t>
      </w:r>
      <w:r>
        <w:rPr>
          <w:rFonts w:eastAsia="Times New Roman" w:cs="Times New Roman"/>
          <w:b/>
          <w:spacing w:val="1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1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cabo</w:t>
      </w:r>
      <w:r>
        <w:rPr>
          <w:rFonts w:eastAsia="Times New Roman" w:cs="Times New Roman"/>
          <w:b/>
          <w:spacing w:val="1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1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Arucas. (C</w:t>
      </w:r>
      <w:r>
        <w:rPr>
          <w:rFonts w:eastAsia="Times New Roman" w:cs="Times New Roman"/>
          <w:spacing w:val="-2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P350060</w:t>
      </w:r>
      <w:r>
        <w:rPr>
          <w:rFonts w:eastAsia="Times New Roman" w:cs="Times New Roman"/>
          <w:spacing w:val="-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F)</w:t>
      </w:r>
    </w:p>
    <w:p>
      <w:pPr>
        <w:pStyle w:val="Normal"/>
        <w:ind w:left="708" w:right="7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11.975,16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462.00.04.23.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7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u w:val="single" w:color="000000"/>
        </w:rPr>
        <w:t>1</w:t>
      </w:r>
      <w:r>
        <w:rPr>
          <w:rFonts w:eastAsia="Times New Roman" w:cs="Times New Roman"/>
          <w:b/>
          <w:spacing w:val="-2"/>
          <w:sz w:val="24"/>
          <w:szCs w:val="24"/>
          <w:u w:val="single" w:color="000000"/>
        </w:rPr>
        <w:t>.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A.5.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Subvenc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-6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Ayuntam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Fi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rgas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-59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objeto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evar</w:t>
      </w:r>
      <w:r>
        <w:rPr>
          <w:rFonts w:eastAsia="Times New Roman" w:cs="Times New Roman"/>
          <w:b/>
          <w:spacing w:val="-59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cabo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rgas. (CIF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P3500800B)</w:t>
      </w:r>
    </w:p>
    <w:p>
      <w:pPr>
        <w:pStyle w:val="Normal"/>
        <w:ind w:left="708" w:right="7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11.975,16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462.00.05.23.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69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1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A.6.</w:t>
      </w:r>
      <w:r>
        <w:rPr>
          <w:rFonts w:eastAsia="Times New Roman" w:cs="Times New Roman"/>
          <w:b/>
          <w:spacing w:val="1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1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1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1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1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á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dar</w:t>
      </w:r>
      <w:r>
        <w:rPr>
          <w:rFonts w:eastAsia="Times New Roman" w:cs="Times New Roman"/>
          <w:b/>
          <w:spacing w:val="1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1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objeto</w:t>
      </w:r>
      <w:r>
        <w:rPr>
          <w:rFonts w:eastAsia="Times New Roman" w:cs="Times New Roman"/>
          <w:b/>
          <w:spacing w:val="1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1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evar</w:t>
      </w:r>
      <w:r>
        <w:rPr>
          <w:rFonts w:eastAsia="Times New Roman" w:cs="Times New Roman"/>
          <w:b/>
          <w:spacing w:val="1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1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cabo</w:t>
      </w:r>
      <w:r>
        <w:rPr>
          <w:rFonts w:eastAsia="Times New Roman" w:cs="Times New Roman"/>
          <w:b/>
          <w:spacing w:val="1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Gá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dar. (CIF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P350090</w:t>
      </w:r>
      <w:r>
        <w:rPr>
          <w:rFonts w:eastAsia="Times New Roman" w:cs="Times New Roman"/>
          <w:spacing w:val="-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J)</w:t>
      </w:r>
    </w:p>
    <w:p>
      <w:pPr>
        <w:pStyle w:val="Normal"/>
        <w:ind w:left="708" w:right="7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11.975,16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462.00.06.23.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7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1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A.7.</w:t>
      </w:r>
      <w:r>
        <w:rPr>
          <w:rFonts w:eastAsia="Times New Roman" w:cs="Times New Roman"/>
          <w:b/>
          <w:spacing w:val="1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1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1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1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1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ngen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1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1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objeto</w:t>
      </w:r>
      <w:r>
        <w:rPr>
          <w:rFonts w:eastAsia="Times New Roman" w:cs="Times New Roman"/>
          <w:b/>
          <w:spacing w:val="1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1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evar</w:t>
      </w:r>
      <w:r>
        <w:rPr>
          <w:rFonts w:eastAsia="Times New Roman" w:cs="Times New Roman"/>
          <w:b/>
          <w:spacing w:val="1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1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cabo</w:t>
      </w:r>
      <w:r>
        <w:rPr>
          <w:rFonts w:eastAsia="Times New Roman" w:cs="Times New Roman"/>
          <w:b/>
          <w:spacing w:val="1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Ingen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o. (CIF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P350120</w:t>
      </w:r>
      <w:r>
        <w:rPr>
          <w:rFonts w:eastAsia="Times New Roman" w:cs="Times New Roman"/>
          <w:spacing w:val="-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D)</w:t>
      </w:r>
    </w:p>
    <w:p>
      <w:pPr>
        <w:pStyle w:val="Normal"/>
        <w:ind w:left="708" w:right="7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12.020,24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462.00.07.23.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6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u w:val="single" w:color="000000"/>
        </w:rPr>
        <w:t>1</w:t>
      </w:r>
      <w:r>
        <w:rPr>
          <w:rFonts w:eastAsia="Times New Roman" w:cs="Times New Roman"/>
          <w:b/>
          <w:spacing w:val="-2"/>
          <w:sz w:val="24"/>
          <w:szCs w:val="24"/>
          <w:u w:val="single" w:color="000000"/>
        </w:rPr>
        <w:t>.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A.8.</w:t>
      </w:r>
      <w:r>
        <w:rPr>
          <w:rFonts w:eastAsia="Times New Roman" w:cs="Times New Roman"/>
          <w:b/>
          <w:spacing w:val="-54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Subvenc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4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-55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Ayuntam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-54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55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Moya</w:t>
      </w:r>
      <w:r>
        <w:rPr>
          <w:rFonts w:eastAsia="Times New Roman" w:cs="Times New Roman"/>
          <w:b/>
          <w:spacing w:val="-54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-55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objeto</w:t>
      </w:r>
      <w:r>
        <w:rPr>
          <w:rFonts w:eastAsia="Times New Roman" w:cs="Times New Roman"/>
          <w:b/>
          <w:spacing w:val="-54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55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evar</w:t>
      </w:r>
      <w:r>
        <w:rPr>
          <w:rFonts w:eastAsia="Times New Roman" w:cs="Times New Roman"/>
          <w:b/>
          <w:spacing w:val="-5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54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cabo</w:t>
      </w:r>
      <w:r>
        <w:rPr>
          <w:rFonts w:eastAsia="Times New Roman" w:cs="Times New Roman"/>
          <w:b/>
          <w:spacing w:val="-54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54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Moya. (CIF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P350140</w:t>
      </w:r>
      <w:r>
        <w:rPr>
          <w:rFonts w:eastAsia="Times New Roman" w:cs="Times New Roman"/>
          <w:spacing w:val="-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J)</w:t>
      </w:r>
    </w:p>
    <w:p>
      <w:pPr>
        <w:pStyle w:val="Normal"/>
        <w:ind w:left="708" w:right="7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sectPr>
          <w:headerReference w:type="default" r:id="rId9"/>
          <w:footerReference w:type="default" r:id="rId10"/>
          <w:type w:val="nextPage"/>
          <w:pgSz w:w="11920" w:h="16838"/>
          <w:pgMar w:left="1580" w:right="160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spacing w:lineRule="exact" w:line="120" w:before="4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11.975,16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462.00.08.23.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73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47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396230" cy="0"/>
                <wp:effectExtent l="5080" t="5080" r="4445" b="4445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400" cy="0"/>
                          <a:chOff x="0" y="0"/>
                          <a:chExt cx="53964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28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720" y="0"/>
                            <a:ext cx="1522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4000" y="0"/>
                            <a:ext cx="498204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2.35pt;width:424.85pt;height:0pt" coordorigin="1702,247" coordsize="8497,0">
                <v:line id="shape_0" from="1702,247" to="2115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114,247" to="2353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354,247" to="10199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1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A.09.</w:t>
      </w:r>
      <w:r>
        <w:rPr>
          <w:rFonts w:eastAsia="Times New Roman" w:cs="Times New Roman"/>
          <w:b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b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b/>
          <w:spacing w:val="2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yuntam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ento</w:t>
      </w:r>
      <w:r>
        <w:rPr>
          <w:rFonts w:eastAsia="Times New Roman" w:cs="Times New Roman"/>
          <w:b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Santa</w:t>
      </w:r>
      <w:r>
        <w:rPr>
          <w:rFonts w:eastAsia="Times New Roman" w:cs="Times New Roman"/>
          <w:b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uc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2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b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objeto</w:t>
      </w:r>
      <w:r>
        <w:rPr>
          <w:rFonts w:eastAsia="Times New Roman" w:cs="Times New Roman"/>
          <w:b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evar</w:t>
      </w:r>
      <w:r>
        <w:rPr>
          <w:rFonts w:eastAsia="Times New Roman" w:cs="Times New Roman"/>
          <w:b/>
          <w:spacing w:val="2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cabo</w:t>
      </w:r>
      <w:r>
        <w:rPr>
          <w:rFonts w:eastAsia="Times New Roman" w:cs="Times New Roman"/>
          <w:b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San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uc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(C</w:t>
      </w:r>
      <w:r>
        <w:rPr>
          <w:rFonts w:eastAsia="Times New Roman" w:cs="Times New Roman"/>
          <w:spacing w:val="-2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P350230</w:t>
      </w:r>
      <w:r>
        <w:rPr>
          <w:rFonts w:eastAsia="Times New Roman" w:cs="Times New Roman"/>
          <w:spacing w:val="-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A)</w:t>
      </w:r>
    </w:p>
    <w:p>
      <w:pPr>
        <w:pStyle w:val="Normal"/>
        <w:ind w:left="708" w:right="7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11.975,16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462.00.10.23.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7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48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396230" cy="0"/>
                <wp:effectExtent l="5080" t="5080" r="4445" b="4445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400" cy="0"/>
                          <a:chOff x="0" y="0"/>
                          <a:chExt cx="53964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28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720" y="0"/>
                            <a:ext cx="1522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4000" y="0"/>
                            <a:ext cx="498204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2.35pt;width:424.85pt;height:0pt" coordorigin="1702,247" coordsize="8497,0">
                <v:line id="shape_0" from="1702,247" to="2115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114,247" to="2353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354,247" to="10199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1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A.10.</w:t>
      </w:r>
      <w:r>
        <w:rPr>
          <w:rFonts w:eastAsia="Times New Roman" w:cs="Times New Roman"/>
          <w:b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b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b/>
          <w:spacing w:val="4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yuntam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ento</w:t>
      </w:r>
      <w:r>
        <w:rPr>
          <w:rFonts w:eastAsia="Times New Roman" w:cs="Times New Roman"/>
          <w:b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Santa</w:t>
      </w:r>
      <w:r>
        <w:rPr>
          <w:rFonts w:eastAsia="Times New Roman" w:cs="Times New Roman"/>
          <w:b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Mª</w:t>
      </w:r>
      <w:r>
        <w:rPr>
          <w:rFonts w:eastAsia="Times New Roman" w:cs="Times New Roman"/>
          <w:b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b/>
          <w:spacing w:val="4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bjeto</w:t>
      </w:r>
      <w:r>
        <w:rPr>
          <w:rFonts w:eastAsia="Times New Roman" w:cs="Times New Roman"/>
          <w:b/>
          <w:spacing w:val="4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evar</w:t>
      </w:r>
      <w:r>
        <w:rPr>
          <w:rFonts w:eastAsia="Times New Roman" w:cs="Times New Roman"/>
          <w:b/>
          <w:spacing w:val="4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cabo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San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 Mª de Gu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(C</w:t>
      </w:r>
      <w:r>
        <w:rPr>
          <w:rFonts w:eastAsia="Times New Roman" w:cs="Times New Roman"/>
          <w:spacing w:val="-2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P350100</w:t>
      </w:r>
      <w:r>
        <w:rPr>
          <w:rFonts w:eastAsia="Times New Roman" w:cs="Times New Roman"/>
          <w:spacing w:val="-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H)</w:t>
      </w:r>
    </w:p>
    <w:p>
      <w:pPr>
        <w:pStyle w:val="Normal"/>
        <w:ind w:left="708" w:right="7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11.975,16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462.00.11.23.</w:t>
      </w:r>
    </w:p>
    <w:p>
      <w:pPr>
        <w:pStyle w:val="Normal"/>
        <w:spacing w:lineRule="exact" w:line="14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right="71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49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396230" cy="0"/>
                <wp:effectExtent l="5080" t="5080" r="4445" b="4445"/>
                <wp:wrapNone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400" cy="0"/>
                          <a:chOff x="0" y="0"/>
                          <a:chExt cx="53964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28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720" y="0"/>
                            <a:ext cx="1522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4000" y="0"/>
                            <a:ext cx="498204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2.35pt;width:424.85pt;height:0pt" coordorigin="1702,247" coordsize="8497,0">
                <v:line id="shape_0" from="1702,247" to="2115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114,247" to="2353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354,247" to="10199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1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A.11. </w:t>
      </w:r>
      <w:r>
        <w:rPr>
          <w:rFonts w:eastAsia="Times New Roman" w:cs="Times New Roman"/>
          <w:b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b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al </w:t>
      </w:r>
      <w:r>
        <w:rPr>
          <w:rFonts w:eastAsia="Times New Roman" w:cs="Times New Roman"/>
          <w:b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yuntam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ento </w:t>
      </w:r>
      <w:r>
        <w:rPr>
          <w:rFonts w:eastAsia="Times New Roman" w:cs="Times New Roman"/>
          <w:b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b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jeda </w:t>
      </w:r>
      <w:r>
        <w:rPr>
          <w:rFonts w:eastAsia="Times New Roman" w:cs="Times New Roman"/>
          <w:b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al </w:t>
      </w:r>
      <w:r>
        <w:rPr>
          <w:rFonts w:eastAsia="Times New Roman" w:cs="Times New Roman"/>
          <w:b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objeto </w:t>
      </w:r>
      <w:r>
        <w:rPr>
          <w:rFonts w:eastAsia="Times New Roman" w:cs="Times New Roman"/>
          <w:b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b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evar </w:t>
      </w:r>
      <w:r>
        <w:rPr>
          <w:rFonts w:eastAsia="Times New Roman" w:cs="Times New Roman"/>
          <w:b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cabo </w:t>
      </w:r>
      <w:r>
        <w:rPr>
          <w:rFonts w:eastAsia="Times New Roman" w:cs="Times New Roman"/>
          <w:b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eda.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(CIF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P350250</w:t>
      </w:r>
      <w:r>
        <w:rPr>
          <w:rFonts w:eastAsia="Times New Roman" w:cs="Times New Roman"/>
          <w:spacing w:val="-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F)</w:t>
      </w:r>
    </w:p>
    <w:p>
      <w:pPr>
        <w:pStyle w:val="Normal"/>
        <w:ind w:left="708" w:right="7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9.681,08  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eur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 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462.00.12.23.</w:t>
      </w:r>
    </w:p>
    <w:p>
      <w:pPr>
        <w:pStyle w:val="Normal"/>
        <w:spacing w:lineRule="exact" w:line="14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right="73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0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396230" cy="0"/>
                <wp:effectExtent l="5080" t="5080" r="4445" b="4445"/>
                <wp:wrapNone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400" cy="0"/>
                          <a:chOff x="0" y="0"/>
                          <a:chExt cx="53964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28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720" y="0"/>
                            <a:ext cx="1522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4000" y="0"/>
                            <a:ext cx="498204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2.35pt;width:424.85pt;height:0pt" coordorigin="1702,247" coordsize="8497,0">
                <v:line id="shape_0" from="1702,247" to="2115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114,247" to="2353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354,247" to="10199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1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A.12. </w:t>
      </w:r>
      <w:r>
        <w:rPr>
          <w:rFonts w:eastAsia="Times New Roman" w:cs="Times New Roman"/>
          <w:b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Subvenc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b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al </w:t>
      </w:r>
      <w:r>
        <w:rPr>
          <w:rFonts w:eastAsia="Times New Roman" w:cs="Times New Roman"/>
          <w:b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Ay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u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ntam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ento </w:t>
      </w:r>
      <w:r>
        <w:rPr>
          <w:rFonts w:eastAsia="Times New Roman" w:cs="Times New Roman"/>
          <w:b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b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b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al </w:t>
      </w:r>
      <w:r>
        <w:rPr>
          <w:rFonts w:eastAsia="Times New Roman" w:cs="Times New Roman"/>
          <w:b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bjeto </w:t>
      </w:r>
      <w:r>
        <w:rPr>
          <w:rFonts w:eastAsia="Times New Roman" w:cs="Times New Roman"/>
          <w:b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b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evar </w:t>
      </w:r>
      <w:r>
        <w:rPr>
          <w:rFonts w:eastAsia="Times New Roman" w:cs="Times New Roman"/>
          <w:b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cabo </w:t>
      </w:r>
      <w:r>
        <w:rPr>
          <w:rFonts w:eastAsia="Times New Roman" w:cs="Times New Roman"/>
          <w:b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de.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(CIF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P350260</w:t>
      </w:r>
      <w:r>
        <w:rPr>
          <w:rFonts w:eastAsia="Times New Roman" w:cs="Times New Roman"/>
          <w:spacing w:val="-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D)</w:t>
      </w:r>
    </w:p>
    <w:p>
      <w:pPr>
        <w:pStyle w:val="Normal"/>
        <w:ind w:left="708" w:right="7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11.975,16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sectPr>
          <w:headerReference w:type="default" r:id="rId11"/>
          <w:footerReference w:type="default" r:id="rId12"/>
          <w:type w:val="nextPage"/>
          <w:pgSz w:w="11920" w:h="16838"/>
          <w:pgMar w:left="1580" w:right="160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462.00.13.23.</w:t>
      </w:r>
    </w:p>
    <w:p>
      <w:pPr>
        <w:pStyle w:val="Normal"/>
        <w:spacing w:lineRule="exact" w:line="120" w:before="4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9" w:after="0"/>
        <w:ind w:left="124" w:right="71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1">
                <wp:simplePos x="0" y="0"/>
                <wp:positionH relativeFrom="page">
                  <wp:posOffset>1080770</wp:posOffset>
                </wp:positionH>
                <wp:positionV relativeFrom="paragraph">
                  <wp:posOffset>175260</wp:posOffset>
                </wp:positionV>
                <wp:extent cx="5397500" cy="0"/>
                <wp:effectExtent l="5080" t="5080" r="4445" b="4445"/>
                <wp:wrapNone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480" cy="0"/>
                          <a:chOff x="0" y="0"/>
                          <a:chExt cx="53974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28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720" y="0"/>
                            <a:ext cx="1522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4000" y="0"/>
                            <a:ext cx="49834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3.8pt;width:424.95pt;height:0pt" coordorigin="1702,276" coordsize="8499,0">
                <v:line id="shape_0" from="1702,276" to="2115,276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114,276" to="2353,276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354,276" to="10201,276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1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A.13. </w:t>
      </w:r>
      <w:r>
        <w:rPr>
          <w:rFonts w:eastAsia="Times New Roman" w:cs="Times New Roman"/>
          <w:b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Subvenc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b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al </w:t>
      </w:r>
      <w:r>
        <w:rPr>
          <w:rFonts w:eastAsia="Times New Roman" w:cs="Times New Roman"/>
          <w:b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Ay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u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ntam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ento </w:t>
      </w:r>
      <w:r>
        <w:rPr>
          <w:rFonts w:eastAsia="Times New Roman" w:cs="Times New Roman"/>
          <w:b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b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ror </w:t>
      </w:r>
      <w:r>
        <w:rPr>
          <w:rFonts w:eastAsia="Times New Roman" w:cs="Times New Roman"/>
          <w:b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al </w:t>
      </w:r>
      <w:r>
        <w:rPr>
          <w:rFonts w:eastAsia="Times New Roman" w:cs="Times New Roman"/>
          <w:b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objeto </w:t>
      </w:r>
      <w:r>
        <w:rPr>
          <w:rFonts w:eastAsia="Times New Roman" w:cs="Times New Roman"/>
          <w:b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b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evar </w:t>
      </w:r>
      <w:r>
        <w:rPr>
          <w:rFonts w:eastAsia="Times New Roman" w:cs="Times New Roman"/>
          <w:b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cabo </w:t>
      </w:r>
      <w:r>
        <w:rPr>
          <w:rFonts w:eastAsia="Times New Roman" w:cs="Times New Roman"/>
          <w:b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eror. (CIF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P3502700B)</w:t>
      </w:r>
    </w:p>
    <w:p>
      <w:pPr>
        <w:pStyle w:val="Normal"/>
        <w:ind w:left="708" w:right="7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11.446,48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462.00.14.23.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7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2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397500" cy="0"/>
                <wp:effectExtent l="5080" t="5080" r="4445" b="4445"/>
                <wp:wrapNone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480" cy="0"/>
                          <a:chOff x="0" y="0"/>
                          <a:chExt cx="53974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28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720" y="0"/>
                            <a:ext cx="1522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4000" y="0"/>
                            <a:ext cx="49834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2.35pt;width:424.95pt;height:0pt" coordorigin="1702,247" coordsize="8499,0">
                <v:line id="shape_0" from="1702,247" to="2115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114,247" to="2353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354,247" to="10201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1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A.14.</w:t>
      </w:r>
      <w:r>
        <w:rPr>
          <w:rFonts w:eastAsia="Times New Roman" w:cs="Times New Roman"/>
          <w:b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Subvenc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b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b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Ay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u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ntam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ento</w:t>
      </w:r>
      <w:r>
        <w:rPr>
          <w:rFonts w:eastAsia="Times New Roman" w:cs="Times New Roman"/>
          <w:b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V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eseco</w:t>
      </w:r>
      <w:r>
        <w:rPr>
          <w:rFonts w:eastAsia="Times New Roman" w:cs="Times New Roman"/>
          <w:b/>
          <w:spacing w:val="5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b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objeto</w:t>
      </w:r>
      <w:r>
        <w:rPr>
          <w:rFonts w:eastAsia="Times New Roman" w:cs="Times New Roman"/>
          <w:b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evar</w:t>
      </w:r>
      <w:r>
        <w:rPr>
          <w:rFonts w:eastAsia="Times New Roman" w:cs="Times New Roman"/>
          <w:b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cabo</w:t>
      </w:r>
      <w:r>
        <w:rPr>
          <w:rFonts w:eastAsia="Times New Roman" w:cs="Times New Roman"/>
          <w:b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Va</w:t>
      </w:r>
      <w:r>
        <w:rPr>
          <w:rFonts w:eastAsia="Times New Roman" w:cs="Times New Roman"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spacing w:val="0"/>
          <w:w w:val="100"/>
          <w:sz w:val="24"/>
          <w:szCs w:val="24"/>
        </w:rPr>
        <w:t>eseco.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(CIF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P3503200B)</w:t>
      </w:r>
    </w:p>
    <w:p>
      <w:pPr>
        <w:pStyle w:val="Normal"/>
        <w:ind w:left="708" w:right="7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10.265,98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462.00.15.23.</w:t>
      </w:r>
    </w:p>
    <w:p>
      <w:pPr>
        <w:pStyle w:val="Normal"/>
        <w:spacing w:lineRule="exact" w:line="14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right="7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3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394960" cy="0"/>
                <wp:effectExtent l="5080" t="5080" r="4445" b="4445"/>
                <wp:wrapNone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0"/>
                          <a:chOff x="0" y="0"/>
                          <a:chExt cx="5394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28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720" y="0"/>
                            <a:ext cx="1522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4000" y="0"/>
                            <a:ext cx="49809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2.35pt;width:424.75pt;height:0pt" coordorigin="1702,247" coordsize="8495,0">
                <v:line id="shape_0" from="1702,247" to="2115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114,247" to="2353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354,247" to="10197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1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A.15.</w:t>
      </w:r>
      <w:r>
        <w:rPr>
          <w:rFonts w:eastAsia="Times New Roman" w:cs="Times New Roman"/>
          <w:b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Subvenc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b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b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Ay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u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ntam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ento</w:t>
      </w:r>
      <w:r>
        <w:rPr>
          <w:rFonts w:eastAsia="Times New Roman" w:cs="Times New Roman"/>
          <w:b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V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sequ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ill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b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b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objeto</w:t>
      </w:r>
      <w:r>
        <w:rPr>
          <w:rFonts w:eastAsia="Times New Roman" w:cs="Times New Roman"/>
          <w:b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evar</w:t>
      </w:r>
      <w:r>
        <w:rPr>
          <w:rFonts w:eastAsia="Times New Roman" w:cs="Times New Roman"/>
          <w:b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cabo</w:t>
      </w:r>
      <w:r>
        <w:rPr>
          <w:rFonts w:eastAsia="Times New Roman" w:cs="Times New Roman"/>
          <w:b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Va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sequ</w:t>
      </w:r>
      <w:r>
        <w:rPr>
          <w:rFonts w:eastAsia="Times New Roman" w:cs="Times New Roman"/>
          <w:spacing w:val="-1"/>
          <w:w w:val="100"/>
          <w:sz w:val="24"/>
          <w:szCs w:val="24"/>
        </w:rPr>
        <w:t>ill</w:t>
      </w:r>
      <w:r>
        <w:rPr>
          <w:rFonts w:eastAsia="Times New Roman" w:cs="Times New Roman"/>
          <w:spacing w:val="0"/>
          <w:w w:val="100"/>
          <w:sz w:val="24"/>
          <w:szCs w:val="24"/>
        </w:rPr>
        <w:t>o.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(CIF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P350310</w:t>
      </w:r>
      <w:r>
        <w:rPr>
          <w:rFonts w:eastAsia="Times New Roman" w:cs="Times New Roman"/>
          <w:spacing w:val="-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D)</w:t>
      </w:r>
    </w:p>
    <w:p>
      <w:pPr>
        <w:pStyle w:val="Normal"/>
        <w:ind w:left="708" w:right="7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13.590,14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462.00.16.23.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7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4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393690" cy="0"/>
                <wp:effectExtent l="5080" t="5080" r="4445" b="4445"/>
                <wp:wrapNone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520" cy="0"/>
                          <a:chOff x="0" y="0"/>
                          <a:chExt cx="53935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28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720" y="0"/>
                            <a:ext cx="1522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4000" y="0"/>
                            <a:ext cx="49795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2.35pt;width:424.65pt;height:0pt" coordorigin="1702,247" coordsize="8493,0">
                <v:line id="shape_0" from="1702,247" to="2115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114,247" to="2353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354,247" to="10195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1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A.16.</w:t>
      </w:r>
      <w:r>
        <w:rPr>
          <w:rFonts w:eastAsia="Times New Roman" w:cs="Times New Roman"/>
          <w:b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b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b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yuntam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ento</w:t>
      </w:r>
      <w:r>
        <w:rPr>
          <w:rFonts w:eastAsia="Times New Roman" w:cs="Times New Roman"/>
          <w:b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San</w:t>
      </w:r>
      <w:r>
        <w:rPr>
          <w:rFonts w:eastAsia="Times New Roman" w:cs="Times New Roman"/>
          <w:b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Mateo</w:t>
      </w:r>
      <w:r>
        <w:rPr>
          <w:rFonts w:eastAsia="Times New Roman" w:cs="Times New Roman"/>
          <w:b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b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bjeto</w:t>
      </w:r>
      <w:r>
        <w:rPr>
          <w:rFonts w:eastAsia="Times New Roman" w:cs="Times New Roman"/>
          <w:b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evar</w:t>
      </w:r>
      <w:r>
        <w:rPr>
          <w:rFonts w:eastAsia="Times New Roman" w:cs="Times New Roman"/>
          <w:b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cabo</w:t>
      </w:r>
      <w:r>
        <w:rPr>
          <w:rFonts w:eastAsia="Times New Roman" w:cs="Times New Roman"/>
          <w:b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San Ma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eo. (CIF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P350330</w:t>
      </w:r>
      <w:r>
        <w:rPr>
          <w:rFonts w:eastAsia="Times New Roman" w:cs="Times New Roman"/>
          <w:spacing w:val="-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J)</w:t>
      </w:r>
    </w:p>
    <w:p>
      <w:pPr>
        <w:pStyle w:val="Normal"/>
        <w:ind w:left="708" w:right="7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9.000,00  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eur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 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462.00.17.23.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7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5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391150" cy="0"/>
                <wp:effectExtent l="5080" t="5080" r="4445" b="4445"/>
                <wp:wrapNone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000" cy="0"/>
                          <a:chOff x="0" y="0"/>
                          <a:chExt cx="5391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28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720" y="0"/>
                            <a:ext cx="1522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4000" y="0"/>
                            <a:ext cx="49770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2.35pt;width:424.45pt;height:0pt" coordorigin="1702,247" coordsize="8489,0">
                <v:line id="shape_0" from="1702,247" to="2115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114,247" to="2353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354,247" to="10191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1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A.17. Subvenc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ón al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Ay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u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ntam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ento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La 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dea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 San 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ás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objeto de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evar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cabo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13"/>
          <w:footerReference w:type="default" r:id="rId14"/>
          <w:type w:val="nextPage"/>
          <w:pgSz w:w="11920" w:h="16838"/>
          <w:pgMar w:left="1580" w:right="160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dea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San 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ás.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(C</w:t>
      </w:r>
      <w:r>
        <w:rPr>
          <w:rFonts w:eastAsia="Times New Roman" w:cs="Times New Roman"/>
          <w:spacing w:val="-2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P3502100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)</w:t>
      </w:r>
    </w:p>
    <w:p>
      <w:pPr>
        <w:pStyle w:val="Normal"/>
        <w:spacing w:lineRule="exact" w:line="120" w:before="4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9" w:after="0"/>
        <w:ind w:left="708" w:right="7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11.975,16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462.00.18.23.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67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6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400040" cy="0"/>
                <wp:effectExtent l="5080" t="5080" r="4445" b="4445"/>
                <wp:wrapNone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0"/>
                          <a:chOff x="0" y="0"/>
                          <a:chExt cx="5400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28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720" y="0"/>
                            <a:ext cx="1522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4000" y="0"/>
                            <a:ext cx="49860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2.35pt;width:425.15pt;height:0pt" coordorigin="1702,247" coordsize="8503,0">
                <v:line id="shape_0" from="1702,247" to="2115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114,247" to="2353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354,247" to="10205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1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A.18.</w:t>
      </w:r>
      <w:r>
        <w:rPr>
          <w:rFonts w:eastAsia="Times New Roman" w:cs="Times New Roman"/>
          <w:b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b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b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-3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ntro</w:t>
      </w:r>
      <w:r>
        <w:rPr>
          <w:rFonts w:eastAsia="Times New Roman" w:cs="Times New Roman"/>
          <w:b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at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vas</w:t>
      </w:r>
      <w:r>
        <w:rPr>
          <w:rFonts w:eastAsia="Times New Roman" w:cs="Times New Roman"/>
          <w:b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b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smo</w:t>
      </w:r>
      <w:r>
        <w:rPr>
          <w:rFonts w:eastAsia="Times New Roman" w:cs="Times New Roman"/>
          <w:b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b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objeto</w:t>
      </w:r>
      <w:r>
        <w:rPr>
          <w:rFonts w:eastAsia="Times New Roman" w:cs="Times New Roman"/>
          <w:b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evar</w:t>
      </w:r>
      <w:r>
        <w:rPr>
          <w:rFonts w:eastAsia="Times New Roman" w:cs="Times New Roman"/>
          <w:b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cabo</w:t>
      </w:r>
      <w:r>
        <w:rPr>
          <w:rFonts w:eastAsia="Times New Roman" w:cs="Times New Roman"/>
          <w:b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nformac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In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2"/>
          <w:w w:val="100"/>
          <w:sz w:val="24"/>
          <w:szCs w:val="24"/>
        </w:rPr>
        <w:t>v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cas.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(CIF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V</w:t>
      </w:r>
      <w:r>
        <w:rPr>
          <w:rFonts w:eastAsia="Times New Roman" w:cs="Times New Roman"/>
          <w:spacing w:val="0"/>
          <w:w w:val="100"/>
          <w:sz w:val="24"/>
          <w:szCs w:val="24"/>
        </w:rPr>
        <w:t>35099613</w:t>
      </w:r>
      <w:r>
        <w:rPr>
          <w:rFonts w:eastAsia="Times New Roman" w:cs="Times New Roman"/>
          <w:spacing w:val="-8"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)</w:t>
      </w:r>
    </w:p>
    <w:p>
      <w:pPr>
        <w:pStyle w:val="Normal"/>
        <w:ind w:left="708" w:right="68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ufragar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corr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 por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refer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da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ad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 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cho 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spone en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ueb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cap</w:t>
      </w:r>
      <w:r>
        <w:rPr>
          <w:rFonts w:eastAsia="Times New Roman" w:cs="Times New Roman"/>
          <w:spacing w:val="-1"/>
          <w:w w:val="100"/>
          <w:sz w:val="24"/>
          <w:szCs w:val="24"/>
        </w:rPr>
        <w:t>it</w:t>
      </w:r>
      <w:r>
        <w:rPr>
          <w:rFonts w:eastAsia="Times New Roman" w:cs="Times New Roman"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grancanar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20.000,00   euros   y 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ón.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480.00.015.23..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6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7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4986020" cy="0"/>
                <wp:effectExtent l="5080" t="5080" r="4445" b="4445"/>
                <wp:wrapNone/>
                <wp:docPr id="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6000" cy="0"/>
                          <a:chOff x="0" y="0"/>
                          <a:chExt cx="4986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28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720" y="0"/>
                            <a:ext cx="1522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4000" y="0"/>
                            <a:ext cx="45720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2.35pt;width:392.55pt;height:0pt" coordorigin="1702,247" coordsize="7851,0">
                <v:line id="shape_0" from="1702,247" to="2115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114,247" to="2353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354,247" to="9553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1</w:t>
      </w:r>
      <w:r>
        <w:rPr>
          <w:rFonts w:eastAsia="Times New Roman" w:cs="Times New Roman"/>
          <w:b/>
          <w:spacing w:val="-2"/>
          <w:w w:val="100"/>
          <w:position w:val="-1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 xml:space="preserve">A.19.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ubvenc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 xml:space="preserve">ón a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eastAsia="Times New Roman" w:cs="Times New Roman"/>
          <w:b/>
          <w:spacing w:val="2"/>
          <w:w w:val="100"/>
          <w:position w:val="-1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Mancom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dad del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orte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 xml:space="preserve">para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nformac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ón tur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í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st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ca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484" w:hanging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Manco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dad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Nor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(C</w:t>
      </w:r>
      <w:r>
        <w:rPr>
          <w:rFonts w:eastAsia="Times New Roman" w:cs="Times New Roman"/>
          <w:spacing w:val="-2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P350000</w:t>
      </w:r>
      <w:r>
        <w:rPr>
          <w:rFonts w:eastAsia="Times New Roman" w:cs="Times New Roman"/>
          <w:spacing w:val="-2"/>
          <w:w w:val="100"/>
          <w:sz w:val="24"/>
          <w:szCs w:val="24"/>
        </w:rPr>
        <w:t>4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)</w:t>
      </w:r>
    </w:p>
    <w:p>
      <w:pPr>
        <w:pStyle w:val="Normal"/>
        <w:ind w:left="844" w:right="66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ayudar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sufragar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personal</w:t>
      </w:r>
      <w:r>
        <w:rPr>
          <w:rFonts w:eastAsia="Times New Roman" w:cs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ocas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de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</w:t>
      </w:r>
    </w:p>
    <w:p>
      <w:pPr>
        <w:pStyle w:val="Normal"/>
        <w:ind w:left="4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4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</w:t>
      </w:r>
      <w:r>
        <w:rPr>
          <w:rFonts w:eastAsia="Times New Roman" w:cs="Times New Roman"/>
          <w:spacing w:val="5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15.000,00 </w:t>
      </w:r>
      <w:r>
        <w:rPr>
          <w:rFonts w:eastAsia="Times New Roman" w:cs="Times New Roman"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eur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</w:t>
      </w:r>
      <w:r>
        <w:rPr>
          <w:rFonts w:eastAsia="Times New Roman" w:cs="Times New Roman"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</w:t>
      </w:r>
      <w:r>
        <w:rPr>
          <w:rFonts w:eastAsia="Times New Roman" w:cs="Times New Roman"/>
          <w:spacing w:val="5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8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463.00.00. 23.</w:t>
      </w:r>
    </w:p>
    <w:p>
      <w:pPr>
        <w:pStyle w:val="Normal"/>
        <w:spacing w:lineRule="exact" w:line="140" w:before="4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right="55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32"/>
          <w:szCs w:val="32"/>
        </w:rPr>
        <w:t>2.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-</w:t>
      </w:r>
      <w:r>
        <w:rPr>
          <w:rFonts w:eastAsia="Times New Roman" w:cs="Times New Roman"/>
          <w:b/>
          <w:spacing w:val="-4"/>
          <w:w w:val="100"/>
          <w:sz w:val="28"/>
          <w:szCs w:val="28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cooperar</w:t>
      </w:r>
      <w:r>
        <w:rPr>
          <w:rFonts w:eastAsia="Times New Roman" w:cs="Times New Roman"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feren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asoc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presar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er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nados produc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os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cos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derados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erés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para 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el  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pu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so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co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 des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no,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rura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,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sa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ud,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go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f, náu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 de convenc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ones.</w:t>
      </w:r>
    </w:p>
    <w:p>
      <w:pPr>
        <w:pStyle w:val="Normal"/>
        <w:spacing w:lineRule="exact" w:line="140" w:before="3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00"/>
        <w:ind w:left="844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2.</w:t>
      </w:r>
      <w:r>
        <w:rPr>
          <w:rFonts w:eastAsia="Times New Roman" w:cs="Times New Roman"/>
          <w:spacing w:val="-2"/>
          <w:w w:val="100"/>
          <w:position w:val="-1"/>
          <w:sz w:val="28"/>
          <w:szCs w:val="28"/>
          <w:u w:val="single" w:color="000000"/>
        </w:rPr>
        <w:t>A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)</w:t>
      </w:r>
      <w:r>
        <w:rPr>
          <w:rFonts w:eastAsia="Times New Roman" w:cs="Times New Roman"/>
          <w:spacing w:val="-7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Actuaciones</w:t>
      </w:r>
      <w:r>
        <w:rPr>
          <w:rFonts w:eastAsia="Times New Roman" w:cs="Times New Roman"/>
          <w:spacing w:val="-5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-2"/>
          <w:w w:val="100"/>
          <w:position w:val="-1"/>
          <w:sz w:val="28"/>
          <w:szCs w:val="28"/>
          <w:u w:val="single" w:color="000000"/>
        </w:rPr>
        <w:t>p</w:t>
      </w:r>
      <w:r>
        <w:rPr>
          <w:rFonts w:eastAsia="Times New Roman" w:cs="Times New Roman"/>
          <w:spacing w:val="1"/>
          <w:w w:val="100"/>
          <w:position w:val="-1"/>
          <w:sz w:val="28"/>
          <w:szCs w:val="28"/>
          <w:u w:val="single" w:color="000000"/>
        </w:rPr>
        <w:t>r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evi</w:t>
      </w:r>
      <w:r>
        <w:rPr>
          <w:rFonts w:eastAsia="Times New Roman" w:cs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tas</w:t>
      </w:r>
      <w:r>
        <w:rPr>
          <w:rFonts w:eastAsia="Times New Roman" w:cs="Times New Roman"/>
          <w:spacing w:val="-7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nominativamente</w:t>
      </w:r>
      <w:r>
        <w:rPr>
          <w:rFonts w:eastAsia="Times New Roman" w:cs="Times New Roman"/>
          <w:spacing w:val="-8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en</w:t>
      </w:r>
      <w:r>
        <w:rPr>
          <w:rFonts w:eastAsia="Times New Roman" w:cs="Times New Roman"/>
          <w:spacing w:val="-6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el</w:t>
      </w:r>
      <w:r>
        <w:rPr>
          <w:rFonts w:eastAsia="Times New Roman" w:cs="Times New Roman"/>
          <w:spacing w:val="-8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-2"/>
          <w:w w:val="100"/>
          <w:position w:val="-1"/>
          <w:sz w:val="28"/>
          <w:szCs w:val="28"/>
          <w:u w:val="single" w:color="000000"/>
        </w:rPr>
        <w:t>P</w:t>
      </w:r>
      <w:r>
        <w:rPr>
          <w:rFonts w:eastAsia="Times New Roman" w:cs="Times New Roman"/>
          <w:spacing w:val="1"/>
          <w:w w:val="100"/>
          <w:position w:val="-1"/>
          <w:sz w:val="28"/>
          <w:szCs w:val="28"/>
          <w:u w:val="single" w:color="000000"/>
        </w:rPr>
        <w:t>r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e</w:t>
      </w:r>
      <w:r>
        <w:rPr>
          <w:rFonts w:eastAsia="Times New Roman" w:cs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upue</w:t>
      </w:r>
      <w:r>
        <w:rPr>
          <w:rFonts w:eastAsia="Times New Roman" w:cs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to: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124" w:right="7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2. </w:t>
      </w:r>
      <w:r>
        <w:rPr>
          <w:rFonts w:eastAsia="Times New Roman" w:cs="Times New Roman"/>
          <w:b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.1. </w:t>
      </w:r>
      <w:r>
        <w:rPr>
          <w:rFonts w:eastAsia="Times New Roman" w:cs="Times New Roman"/>
          <w:b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2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2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ran</w:t>
      </w:r>
      <w:r>
        <w:rPr>
          <w:rFonts w:eastAsia="Times New Roman" w:cs="Times New Roman"/>
          <w:b/>
          <w:spacing w:val="2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anar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2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pa,</w:t>
      </w:r>
      <w:r>
        <w:rPr>
          <w:rFonts w:eastAsia="Times New Roman" w:cs="Times New Roman"/>
          <w:b/>
          <w:spacing w:val="2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We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ness</w:t>
      </w:r>
      <w:r>
        <w:rPr>
          <w:rFonts w:eastAsia="Times New Roman" w:cs="Times New Roman"/>
          <w:b/>
          <w:spacing w:val="2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&amp;</w:t>
      </w:r>
      <w:r>
        <w:rPr>
          <w:rFonts w:eastAsia="Times New Roman" w:cs="Times New Roman"/>
          <w:b/>
          <w:spacing w:val="2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H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ea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th</w:t>
      </w:r>
      <w:r>
        <w:rPr>
          <w:rFonts w:eastAsia="Times New Roman" w:cs="Times New Roman"/>
          <w:b/>
          <w:spacing w:val="2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I.E.</w:t>
      </w:r>
      <w:r>
        <w:rPr>
          <w:rFonts w:eastAsia="Times New Roman" w:cs="Times New Roman"/>
          <w:b/>
          <w:spacing w:val="2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2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-3"/>
          <w:w w:val="100"/>
          <w:sz w:val="24"/>
          <w:szCs w:val="24"/>
          <w:u w:val="single" w:color="000000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sarro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-5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-6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pro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ucto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ud.,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spa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&amp;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we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ness.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Gran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Spa, We</w:t>
      </w:r>
      <w:r>
        <w:rPr>
          <w:rFonts w:eastAsia="Times New Roman" w:cs="Times New Roman"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spacing w:val="0"/>
          <w:w w:val="100"/>
          <w:sz w:val="24"/>
          <w:szCs w:val="24"/>
        </w:rPr>
        <w:t>ness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&amp;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Hea</w:t>
      </w:r>
      <w:r>
        <w:rPr>
          <w:rFonts w:eastAsia="Times New Roman" w:cs="Times New Roman"/>
          <w:spacing w:val="-1"/>
          <w:w w:val="100"/>
          <w:sz w:val="24"/>
          <w:szCs w:val="24"/>
        </w:rPr>
        <w:t>lt</w:t>
      </w:r>
      <w:r>
        <w:rPr>
          <w:rFonts w:eastAsia="Times New Roman" w:cs="Times New Roman"/>
          <w:spacing w:val="0"/>
          <w:w w:val="100"/>
          <w:sz w:val="24"/>
          <w:szCs w:val="24"/>
        </w:rPr>
        <w:t>h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A.I.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. (CIF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V</w:t>
      </w:r>
      <w:r>
        <w:rPr>
          <w:rFonts w:eastAsia="Times New Roman" w:cs="Times New Roman"/>
          <w:spacing w:val="0"/>
          <w:w w:val="100"/>
          <w:sz w:val="24"/>
          <w:szCs w:val="24"/>
        </w:rPr>
        <w:t>35830249)</w:t>
      </w:r>
    </w:p>
    <w:p>
      <w:pPr>
        <w:pStyle w:val="Normal"/>
        <w:ind w:left="348" w:right="142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vo.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aborar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pro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produc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 “sa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ud”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azo. 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5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</w:t>
      </w:r>
      <w:r>
        <w:rPr>
          <w:rFonts w:eastAsia="Times New Roman" w:cs="Times New Roman"/>
          <w:spacing w:val="5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140.000,00 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eur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/>
          <w:spacing w:val="5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5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5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</w:t>
      </w:r>
      <w:r>
        <w:rPr>
          <w:rFonts w:eastAsia="Times New Roman" w:cs="Times New Roman"/>
          <w:spacing w:val="5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480.00.07.23.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2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A.2.</w:t>
      </w:r>
      <w:r>
        <w:rPr>
          <w:rFonts w:eastAsia="Times New Roman" w:cs="Times New Roman"/>
          <w:b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2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2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soc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2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2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Empresar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os</w:t>
      </w:r>
      <w:r>
        <w:rPr>
          <w:rFonts w:eastAsia="Times New Roman" w:cs="Times New Roman"/>
          <w:b/>
          <w:spacing w:val="-2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2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smo</w:t>
      </w:r>
      <w:r>
        <w:rPr>
          <w:rFonts w:eastAsia="Times New Roman" w:cs="Times New Roman"/>
          <w:b/>
          <w:spacing w:val="-2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Natural</w:t>
      </w:r>
      <w:r>
        <w:rPr>
          <w:rFonts w:eastAsia="Times New Roman" w:cs="Times New Roman"/>
          <w:b/>
          <w:spacing w:val="-2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2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ran</w:t>
      </w:r>
    </w:p>
    <w:p>
      <w:pPr>
        <w:sectPr>
          <w:headerReference w:type="default" r:id="rId15"/>
          <w:footerReference w:type="default" r:id="rId16"/>
          <w:type w:val="nextPage"/>
          <w:pgSz w:w="11920" w:h="16838"/>
          <w:pgMar w:left="1580" w:right="160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anar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58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P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mas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(Naturgran)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el</w:t>
      </w:r>
      <w:r>
        <w:rPr>
          <w:rFonts w:eastAsia="Times New Roman" w:cs="Times New Roman"/>
          <w:b/>
          <w:spacing w:val="-6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desarro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-58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-59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pr</w:t>
      </w:r>
      <w:r>
        <w:rPr>
          <w:rFonts w:eastAsia="Times New Roman" w:cs="Times New Roman"/>
          <w:b/>
          <w:spacing w:val="-2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ducto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rura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.</w:t>
      </w:r>
    </w:p>
    <w:p>
      <w:pPr>
        <w:pStyle w:val="Normal"/>
        <w:spacing w:lineRule="exact" w:line="120" w:before="4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4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4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Em</w:t>
      </w:r>
      <w:r>
        <w:rPr>
          <w:rFonts w:eastAsia="Times New Roman" w:cs="Times New Roman"/>
          <w:spacing w:val="0"/>
          <w:w w:val="100"/>
          <w:sz w:val="24"/>
          <w:szCs w:val="24"/>
        </w:rPr>
        <w:t>presar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4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ural</w:t>
      </w:r>
      <w:r>
        <w:rPr>
          <w:rFonts w:eastAsia="Times New Roman" w:cs="Times New Roman"/>
          <w:spacing w:val="4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4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Gran</w:t>
      </w:r>
      <w:r>
        <w:rPr>
          <w:rFonts w:eastAsia="Times New Roman" w:cs="Times New Roman"/>
          <w:spacing w:val="4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2"/>
          <w:w w:val="100"/>
          <w:sz w:val="24"/>
          <w:szCs w:val="24"/>
        </w:rPr>
        <w:t>(</w:t>
      </w:r>
      <w:r>
        <w:rPr>
          <w:rFonts w:eastAsia="Times New Roman" w:cs="Times New Roman"/>
          <w:spacing w:val="0"/>
          <w:w w:val="100"/>
          <w:sz w:val="24"/>
          <w:szCs w:val="24"/>
        </w:rPr>
        <w:t>Na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urgran).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CIF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35890383</w:t>
      </w:r>
    </w:p>
    <w:p>
      <w:pPr>
        <w:pStyle w:val="Normal"/>
        <w:ind w:left="348" w:right="147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vo.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aborar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pro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produc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 “rura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”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azo. 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5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</w:t>
      </w:r>
      <w:r>
        <w:rPr>
          <w:rFonts w:eastAsia="Times New Roman" w:cs="Times New Roman"/>
          <w:spacing w:val="5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140.000,00 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eur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/>
          <w:spacing w:val="5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5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5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</w:t>
      </w:r>
      <w:r>
        <w:rPr>
          <w:rFonts w:eastAsia="Times New Roman" w:cs="Times New Roman"/>
          <w:spacing w:val="5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480.00.08.23.</w:t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 w:before="8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24" w:right="73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2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A.3. </w:t>
      </w:r>
      <w:r>
        <w:rPr>
          <w:rFonts w:eastAsia="Times New Roman" w:cs="Times New Roman"/>
          <w:b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1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1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1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F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undac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1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ran</w:t>
      </w:r>
      <w:r>
        <w:rPr>
          <w:rFonts w:eastAsia="Times New Roman" w:cs="Times New Roman"/>
          <w:b/>
          <w:spacing w:val="1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Canar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1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nvent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on</w:t>
      </w:r>
      <w:r>
        <w:rPr>
          <w:rFonts w:eastAsia="Times New Roman" w:cs="Times New Roman"/>
          <w:b/>
          <w:spacing w:val="1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Bureau</w:t>
      </w:r>
      <w:r>
        <w:rPr>
          <w:rFonts w:eastAsia="Times New Roman" w:cs="Times New Roman"/>
          <w:b/>
          <w:spacing w:val="1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1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-3"/>
          <w:w w:val="100"/>
          <w:sz w:val="24"/>
          <w:szCs w:val="24"/>
          <w:u w:val="single" w:color="000000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sarro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-5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-6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pro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ucto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“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f”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right="687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8">
                <wp:simplePos x="0" y="0"/>
                <wp:positionH relativeFrom="page">
                  <wp:posOffset>4927600</wp:posOffset>
                </wp:positionH>
                <wp:positionV relativeFrom="paragraph">
                  <wp:posOffset>349885</wp:posOffset>
                </wp:positionV>
                <wp:extent cx="38100" cy="0"/>
                <wp:effectExtent l="4445" t="4445" r="5080" b="5080"/>
                <wp:wrapNone/>
                <wp:docPr id="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0" cy="0"/>
                          <a:chOff x="0" y="0"/>
                          <a:chExt cx="38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81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88pt;margin-top:27.55pt;width:2.95pt;height:0pt" coordorigin="7760,551" coordsize="59,0">
                <v:line id="shape_0" from="7760,551" to="7819,551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Fundac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ran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Conv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on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Bur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au. CIF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35646926 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aborar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produc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“go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f”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azo. 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5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e. </w:t>
      </w:r>
      <w:r>
        <w:rPr>
          <w:rFonts w:eastAsia="Times New Roman" w:cs="Times New Roman"/>
          <w:spacing w:val="5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140.000,00 </w:t>
      </w:r>
      <w:r>
        <w:rPr>
          <w:rFonts w:eastAsia="Times New Roman" w:cs="Times New Roman"/>
          <w:spacing w:val="5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</w:t>
      </w:r>
      <w:r>
        <w:rPr>
          <w:rFonts w:eastAsia="Times New Roman" w:cs="Times New Roman"/>
          <w:spacing w:val="5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</w:t>
      </w:r>
      <w:r>
        <w:rPr>
          <w:rFonts w:eastAsia="Times New Roman" w:cs="Times New Roman"/>
          <w:spacing w:val="5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5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5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: </w:t>
      </w:r>
      <w:r>
        <w:rPr>
          <w:rFonts w:eastAsia="Times New Roman" w:cs="Times New Roman"/>
          <w:spacing w:val="5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480.00.02.23.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65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2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A.4. </w:t>
      </w:r>
      <w:r>
        <w:rPr>
          <w:rFonts w:eastAsia="Times New Roman" w:cs="Times New Roman"/>
          <w:b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4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3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3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Asoc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4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Estac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3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Náut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</w:t>
      </w:r>
      <w:r>
        <w:rPr>
          <w:rFonts w:eastAsia="Times New Roman" w:cs="Times New Roman"/>
          <w:b/>
          <w:spacing w:val="3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ran</w:t>
      </w:r>
      <w:r>
        <w:rPr>
          <w:rFonts w:eastAsia="Times New Roman" w:cs="Times New Roman"/>
          <w:b/>
          <w:spacing w:val="4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anar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3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3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-3"/>
          <w:w w:val="100"/>
          <w:sz w:val="24"/>
          <w:szCs w:val="24"/>
          <w:u w:val="single" w:color="000000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sarro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-5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-6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pro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ucto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“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náut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co”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right="861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Náu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Gran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CIF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76048883 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aborar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produc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“náu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co”.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85.000,00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480.00.09.23.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73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2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A.5. </w:t>
      </w:r>
      <w:r>
        <w:rPr>
          <w:rFonts w:eastAsia="Times New Roman" w:cs="Times New Roman"/>
          <w:b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1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1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1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F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undac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1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ran</w:t>
      </w:r>
      <w:r>
        <w:rPr>
          <w:rFonts w:eastAsia="Times New Roman" w:cs="Times New Roman"/>
          <w:b/>
          <w:spacing w:val="1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Canar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1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nvent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on</w:t>
      </w:r>
      <w:r>
        <w:rPr>
          <w:rFonts w:eastAsia="Times New Roman" w:cs="Times New Roman"/>
          <w:b/>
          <w:spacing w:val="1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Bureau</w:t>
      </w:r>
      <w:r>
        <w:rPr>
          <w:rFonts w:eastAsia="Times New Roman" w:cs="Times New Roman"/>
          <w:b/>
          <w:spacing w:val="1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1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-3"/>
          <w:w w:val="100"/>
          <w:sz w:val="24"/>
          <w:szCs w:val="24"/>
          <w:u w:val="single" w:color="000000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sarro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-5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-6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pro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ucto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“M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CE”.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right="687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Fundac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ran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Conv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on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Bur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au. CIF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35646926 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aborar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produc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“congreso”.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d.  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Coste previsible: 215.000,00</w:t>
      </w:r>
      <w:r>
        <w:rPr>
          <w:rFonts w:eastAsia="Arial" w:cs="Arial" w:ascii="Arial" w:hAnsi="Arial"/>
          <w:spacing w:val="1"/>
          <w:w w:val="100"/>
          <w:sz w:val="18"/>
          <w:szCs w:val="18"/>
        </w:rPr>
        <w:t xml:space="preserve">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euros y fuente</w:t>
      </w:r>
      <w:r>
        <w:rPr>
          <w:rFonts w:eastAsia="Arial" w:cs="Arial" w:ascii="Arial" w:hAnsi="Arial"/>
          <w:spacing w:val="1"/>
          <w:w w:val="100"/>
          <w:sz w:val="18"/>
          <w:szCs w:val="18"/>
        </w:rPr>
        <w:t xml:space="preserve">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de financiación:</w:t>
      </w:r>
      <w:r>
        <w:rPr>
          <w:rFonts w:eastAsia="Arial" w:cs="Arial" w:ascii="Arial" w:hAnsi="Arial"/>
          <w:spacing w:val="-1"/>
          <w:w w:val="100"/>
          <w:sz w:val="18"/>
          <w:szCs w:val="18"/>
        </w:rPr>
        <w:t xml:space="preserve">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subconcepto</w:t>
      </w:r>
      <w:r>
        <w:rPr>
          <w:rFonts w:eastAsia="Arial" w:cs="Arial" w:ascii="Arial" w:hAnsi="Arial"/>
          <w:spacing w:val="1"/>
          <w:w w:val="100"/>
          <w:sz w:val="18"/>
          <w:szCs w:val="18"/>
        </w:rPr>
        <w:t xml:space="preserve">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480.00.01.23.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2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A.6. </w:t>
      </w:r>
      <w:r>
        <w:rPr>
          <w:rFonts w:eastAsia="Times New Roman" w:cs="Times New Roman"/>
          <w:b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4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3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4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soc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4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va</w:t>
      </w:r>
      <w:r>
        <w:rPr>
          <w:rFonts w:eastAsia="Times New Roman" w:cs="Times New Roman"/>
          <w:b/>
          <w:spacing w:val="3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Canar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as</w:t>
      </w:r>
      <w:r>
        <w:rPr>
          <w:rFonts w:eastAsia="Times New Roman" w:cs="Times New Roman"/>
          <w:b/>
          <w:spacing w:val="4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(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soc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4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Canar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3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</w:p>
    <w:p>
      <w:pPr>
        <w:pStyle w:val="Normal"/>
        <w:spacing w:lineRule="exact" w:line="26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position w:val="-1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smo</w:t>
      </w:r>
      <w:r>
        <w:rPr>
          <w:rFonts w:eastAsia="Times New Roman" w:cs="Times New Roman"/>
          <w:b/>
          <w:spacing w:val="-6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vo)</w:t>
      </w:r>
      <w:r>
        <w:rPr>
          <w:rFonts w:eastAsia="Times New Roman" w:cs="Times New Roman"/>
          <w:b/>
          <w:spacing w:val="-6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-6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el</w:t>
      </w:r>
      <w:r>
        <w:rPr>
          <w:rFonts w:eastAsia="Times New Roman" w:cs="Times New Roman"/>
          <w:b/>
          <w:spacing w:val="-59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-3"/>
          <w:position w:val="-1"/>
          <w:sz w:val="24"/>
          <w:szCs w:val="24"/>
          <w:u w:val="single" w:color="000000"/>
        </w:rPr>
        <w:t>e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sarro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-58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-59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pro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ucto</w:t>
      </w:r>
      <w:r>
        <w:rPr>
          <w:rFonts w:eastAsia="Times New Roman" w:cs="Times New Roman"/>
          <w:b/>
          <w:spacing w:val="-58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“</w:t>
      </w:r>
      <w:r>
        <w:rPr>
          <w:rFonts w:eastAsia="Times New Roman" w:cs="Times New Roman"/>
          <w:b/>
          <w:spacing w:val="-2"/>
          <w:position w:val="-1"/>
          <w:sz w:val="24"/>
          <w:szCs w:val="24"/>
          <w:u w:val="single" w:color="000000"/>
        </w:rPr>
        <w:t>t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ur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smo</w:t>
      </w:r>
      <w:r>
        <w:rPr>
          <w:rFonts w:eastAsia="Times New Roman" w:cs="Times New Roman"/>
          <w:b/>
          <w:spacing w:val="-58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vo”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4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: 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va </w:t>
      </w:r>
      <w:r>
        <w:rPr>
          <w:rFonts w:eastAsia="Times New Roman" w:cs="Times New Roman"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as </w:t>
      </w:r>
      <w:r>
        <w:rPr>
          <w:rFonts w:eastAsia="Times New Roman" w:cs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(Asoc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vo). CIF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35765015</w:t>
      </w:r>
    </w:p>
    <w:p>
      <w:pPr>
        <w:pStyle w:val="Normal"/>
        <w:ind w:left="424" w:right="138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aborar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produc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“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vo”. 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2022</w:t>
      </w:r>
    </w:p>
    <w:p>
      <w:pPr>
        <w:pStyle w:val="Normal"/>
        <w:ind w:left="424" w:hanging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d.  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Coste previsible: 35.000,00</w:t>
      </w:r>
      <w:r>
        <w:rPr>
          <w:rFonts w:eastAsia="Arial" w:cs="Arial" w:ascii="Arial" w:hAnsi="Arial"/>
          <w:spacing w:val="1"/>
          <w:w w:val="100"/>
          <w:sz w:val="18"/>
          <w:szCs w:val="18"/>
        </w:rPr>
        <w:t xml:space="preserve">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euros y fuente de</w:t>
      </w:r>
      <w:r>
        <w:rPr>
          <w:rFonts w:eastAsia="Arial" w:cs="Arial" w:ascii="Arial" w:hAnsi="Arial"/>
          <w:spacing w:val="2"/>
          <w:w w:val="100"/>
          <w:sz w:val="18"/>
          <w:szCs w:val="18"/>
        </w:rPr>
        <w:t xml:space="preserve">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financiación:</w:t>
      </w:r>
      <w:r>
        <w:rPr>
          <w:rFonts w:eastAsia="Arial" w:cs="Arial" w:ascii="Arial" w:hAnsi="Arial"/>
          <w:spacing w:val="-1"/>
          <w:w w:val="100"/>
          <w:sz w:val="18"/>
          <w:szCs w:val="18"/>
        </w:rPr>
        <w:t xml:space="preserve">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subconcepto</w:t>
      </w:r>
      <w:r>
        <w:rPr>
          <w:rFonts w:eastAsia="Arial" w:cs="Arial" w:ascii="Arial" w:hAnsi="Arial"/>
          <w:spacing w:val="1"/>
          <w:w w:val="100"/>
          <w:sz w:val="18"/>
          <w:szCs w:val="18"/>
        </w:rPr>
        <w:t xml:space="preserve"> </w:t>
      </w:r>
      <w:r>
        <w:rPr>
          <w:rFonts w:eastAsia="Arial" w:cs="Arial" w:ascii="Arial" w:hAnsi="Arial"/>
          <w:spacing w:val="0"/>
          <w:w w:val="100"/>
          <w:sz w:val="18"/>
          <w:szCs w:val="18"/>
        </w:rPr>
        <w:t>480.00.10.23.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8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2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A.7.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5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soc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ri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,</w:t>
      </w:r>
      <w:r>
        <w:rPr>
          <w:rFonts w:eastAsia="Times New Roman" w:cs="Times New Roman"/>
          <w:b/>
          <w:spacing w:val="-5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B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ke</w:t>
      </w:r>
      <w:r>
        <w:rPr>
          <w:rFonts w:eastAsia="Times New Roman" w:cs="Times New Roman"/>
          <w:b/>
          <w:spacing w:val="-5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&amp;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el</w:t>
      </w:r>
      <w:r>
        <w:rPr>
          <w:rFonts w:eastAsia="Times New Roman" w:cs="Times New Roman"/>
          <w:b/>
          <w:spacing w:val="-5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-3"/>
          <w:w w:val="100"/>
          <w:sz w:val="24"/>
          <w:szCs w:val="24"/>
          <w:u w:val="single" w:color="000000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sarro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-5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-5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pro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ucto</w:t>
      </w:r>
    </w:p>
    <w:p>
      <w:pPr>
        <w:sectPr>
          <w:headerReference w:type="default" r:id="rId17"/>
          <w:footerReference w:type="default" r:id="rId18"/>
          <w:type w:val="nextPage"/>
          <w:pgSz w:w="11920" w:h="16838"/>
          <w:pgMar w:left="1580" w:right="160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u w:val="single" w:color="000000"/>
        </w:rPr>
        <w:t>“</w:t>
      </w:r>
      <w:r>
        <w:rPr>
          <w:rFonts w:eastAsia="Times New Roman" w:cs="Times New Roman"/>
          <w:b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smo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vo”</w:t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1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9" w:after="0"/>
        <w:ind w:left="60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,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ke &amp;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Run. CIF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76147032</w:t>
      </w:r>
    </w:p>
    <w:p>
      <w:pPr>
        <w:pStyle w:val="Normal"/>
        <w:ind w:left="604" w:right="122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aborar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produc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“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vo”. 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</w:t>
      </w:r>
    </w:p>
    <w:p>
      <w:pPr>
        <w:pStyle w:val="Normal"/>
        <w:ind w:left="60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e: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40.000,00 euros y 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480.00.11.23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9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2. </w:t>
      </w:r>
      <w:r>
        <w:rPr>
          <w:rFonts w:eastAsia="Times New Roman" w:cs="Times New Roman"/>
          <w:b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.8. </w:t>
      </w:r>
      <w:r>
        <w:rPr>
          <w:rFonts w:eastAsia="Times New Roman" w:cs="Times New Roman"/>
          <w:b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2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2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ran</w:t>
      </w:r>
      <w:r>
        <w:rPr>
          <w:rFonts w:eastAsia="Times New Roman" w:cs="Times New Roman"/>
          <w:b/>
          <w:spacing w:val="2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anar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2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pa,</w:t>
      </w:r>
      <w:r>
        <w:rPr>
          <w:rFonts w:eastAsia="Times New Roman" w:cs="Times New Roman"/>
          <w:b/>
          <w:spacing w:val="2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We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ness</w:t>
      </w:r>
      <w:r>
        <w:rPr>
          <w:rFonts w:eastAsia="Times New Roman" w:cs="Times New Roman"/>
          <w:b/>
          <w:spacing w:val="2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&amp;</w:t>
      </w:r>
      <w:r>
        <w:rPr>
          <w:rFonts w:eastAsia="Times New Roman" w:cs="Times New Roman"/>
          <w:b/>
          <w:spacing w:val="2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H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ea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th</w:t>
      </w:r>
      <w:r>
        <w:rPr>
          <w:rFonts w:eastAsia="Times New Roman" w:cs="Times New Roman"/>
          <w:b/>
          <w:spacing w:val="2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I.E.</w:t>
      </w:r>
      <w:r>
        <w:rPr>
          <w:rFonts w:eastAsia="Times New Roman" w:cs="Times New Roman"/>
          <w:b/>
          <w:spacing w:val="2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2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-3"/>
          <w:w w:val="100"/>
          <w:sz w:val="24"/>
          <w:szCs w:val="24"/>
          <w:u w:val="single" w:color="000000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sarro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-5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-6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pro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ucto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“méd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co”.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a. 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Gran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Spa, We</w:t>
      </w:r>
      <w:r>
        <w:rPr>
          <w:rFonts w:eastAsia="Times New Roman" w:cs="Times New Roman"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spacing w:val="0"/>
          <w:w w:val="100"/>
          <w:sz w:val="24"/>
          <w:szCs w:val="24"/>
        </w:rPr>
        <w:t>ness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&amp;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Hea</w:t>
      </w:r>
      <w:r>
        <w:rPr>
          <w:rFonts w:eastAsia="Times New Roman" w:cs="Times New Roman"/>
          <w:spacing w:val="-1"/>
          <w:w w:val="100"/>
          <w:sz w:val="24"/>
          <w:szCs w:val="24"/>
        </w:rPr>
        <w:t>lt</w:t>
      </w:r>
      <w:r>
        <w:rPr>
          <w:rFonts w:eastAsia="Times New Roman" w:cs="Times New Roman"/>
          <w:spacing w:val="0"/>
          <w:w w:val="100"/>
          <w:sz w:val="24"/>
          <w:szCs w:val="24"/>
        </w:rPr>
        <w:t>h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A.I.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. (CIF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V</w:t>
      </w:r>
      <w:r>
        <w:rPr>
          <w:rFonts w:eastAsia="Times New Roman" w:cs="Times New Roman"/>
          <w:spacing w:val="0"/>
          <w:w w:val="100"/>
          <w:sz w:val="24"/>
          <w:szCs w:val="24"/>
        </w:rPr>
        <w:t>35830249)</w:t>
      </w:r>
    </w:p>
    <w:p>
      <w:pPr>
        <w:pStyle w:val="Normal"/>
        <w:ind w:left="708" w:right="100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vo.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aborar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pro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produc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 “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éd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”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a. c.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azo.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d. </w:t>
      </w:r>
      <w:r>
        <w:rPr>
          <w:rFonts w:eastAsia="Times New Roman" w:cs="Times New Roman"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2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</w:t>
      </w:r>
      <w:r>
        <w:rPr>
          <w:rFonts w:eastAsia="Times New Roman" w:cs="Times New Roman"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70.000,00 </w:t>
      </w:r>
      <w:r>
        <w:rPr>
          <w:rFonts w:eastAsia="Times New Roman" w:cs="Times New Roman"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</w:t>
      </w:r>
      <w:r>
        <w:rPr>
          <w:rFonts w:eastAsia="Times New Roman" w:cs="Times New Roman"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</w:t>
      </w:r>
      <w:r>
        <w:rPr>
          <w:rFonts w:eastAsia="Times New Roman" w:cs="Times New Roman"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2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: </w:t>
      </w:r>
      <w:r>
        <w:rPr>
          <w:rFonts w:eastAsia="Times New Roman" w:cs="Times New Roman"/>
          <w:spacing w:val="2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480.00.06.23.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9">
                <wp:simplePos x="0" y="0"/>
                <wp:positionH relativeFrom="page">
                  <wp:posOffset>1562100</wp:posOffset>
                </wp:positionH>
                <wp:positionV relativeFrom="paragraph">
                  <wp:posOffset>156845</wp:posOffset>
                </wp:positionV>
                <wp:extent cx="4916170" cy="0"/>
                <wp:effectExtent l="5080" t="5080" r="5080" b="4445"/>
                <wp:wrapNone/>
                <wp:docPr id="2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6160" cy="0"/>
                          <a:chOff x="0" y="0"/>
                          <a:chExt cx="4916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05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2000" y="0"/>
                            <a:ext cx="14464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8480" y="0"/>
                            <a:ext cx="16077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06240" y="0"/>
                            <a:ext cx="7099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23pt;margin-top:12.35pt;width:387.1pt;height:0pt" coordorigin="2460,247" coordsize="7742,0">
                <v:line id="shape_0" from="2460,247" to="4271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4274,247" to="6551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6552,247" to="9083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9084,247" to="10201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2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A.09</w:t>
      </w:r>
      <w:r>
        <w:rPr>
          <w:rFonts w:eastAsia="Times New Roman" w:cs="Times New Roman"/>
          <w:b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b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5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soc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b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San</w:t>
      </w:r>
      <w:r>
        <w:rPr>
          <w:rFonts w:eastAsia="Times New Roman" w:cs="Times New Roman"/>
          <w:b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Mao</w:t>
      </w:r>
      <w:r>
        <w:rPr>
          <w:rFonts w:eastAsia="Times New Roman" w:cs="Times New Roman"/>
          <w:b/>
          <w:spacing w:val="4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4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ran</w:t>
      </w:r>
      <w:r>
        <w:rPr>
          <w:rFonts w:eastAsia="Times New Roman" w:cs="Times New Roman"/>
          <w:b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Canar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b/>
          <w:spacing w:val="5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romoc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ón</w:t>
      </w:r>
    </w:p>
    <w:p>
      <w:pPr>
        <w:pStyle w:val="Normal"/>
        <w:spacing w:lineRule="exact" w:line="26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uta</w:t>
      </w:r>
      <w:r>
        <w:rPr>
          <w:rFonts w:eastAsia="Times New Roman" w:cs="Times New Roman"/>
          <w:b/>
          <w:spacing w:val="-6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San</w:t>
      </w:r>
      <w:r>
        <w:rPr>
          <w:rFonts w:eastAsia="Times New Roman" w:cs="Times New Roman"/>
          <w:b/>
          <w:spacing w:val="-6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Mao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64" w:right="1345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a.- 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Asoc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San Mao de Gran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CIF 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88384052 b.-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Ru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 San Mao.</w:t>
      </w:r>
    </w:p>
    <w:p>
      <w:pPr>
        <w:pStyle w:val="Normal"/>
        <w:ind w:left="36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c.-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erc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2023.</w:t>
      </w:r>
    </w:p>
    <w:p>
      <w:pPr>
        <w:pStyle w:val="Normal"/>
        <w:ind w:left="36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d.-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e: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60.000,00 € y 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ón: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480.00.18.23</w:t>
      </w:r>
    </w:p>
    <w:p>
      <w:pPr>
        <w:pStyle w:val="Normal"/>
        <w:spacing w:lineRule="exact" w:line="14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60">
                <wp:simplePos x="0" y="0"/>
                <wp:positionH relativeFrom="page">
                  <wp:posOffset>1593850</wp:posOffset>
                </wp:positionH>
                <wp:positionV relativeFrom="paragraph">
                  <wp:posOffset>156845</wp:posOffset>
                </wp:positionV>
                <wp:extent cx="4883150" cy="0"/>
                <wp:effectExtent l="5080" t="5080" r="5080" b="4445"/>
                <wp:wrapNone/>
                <wp:docPr id="2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040" cy="0"/>
                          <a:chOff x="0" y="0"/>
                          <a:chExt cx="48830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445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4520" y="0"/>
                            <a:ext cx="36385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25.5pt;margin-top:12.35pt;width:384.45pt;height:0pt" coordorigin="2510,247" coordsize="7689,0">
                <v:line id="shape_0" from="2510,247" to="4469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4470,247" to="10199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2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A.10 </w:t>
      </w:r>
      <w:r>
        <w:rPr>
          <w:rFonts w:eastAsia="Times New Roman" w:cs="Times New Roman"/>
          <w:b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b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ámara </w:t>
      </w:r>
      <w:r>
        <w:rPr>
          <w:rFonts w:eastAsia="Times New Roman" w:cs="Times New Roman"/>
          <w:b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al </w:t>
      </w:r>
      <w:r>
        <w:rPr>
          <w:rFonts w:eastAsia="Times New Roman" w:cs="Times New Roman"/>
          <w:b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b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omerc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o, </w:t>
      </w:r>
      <w:r>
        <w:rPr>
          <w:rFonts w:eastAsia="Times New Roman" w:cs="Times New Roman"/>
          <w:b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dustr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a, </w:t>
      </w:r>
      <w:r>
        <w:rPr>
          <w:rFonts w:eastAsia="Times New Roman" w:cs="Times New Roman"/>
          <w:b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Serv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o </w:t>
      </w:r>
      <w:r>
        <w:rPr>
          <w:rFonts w:eastAsia="Times New Roman" w:cs="Times New Roman"/>
          <w:b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y</w:t>
      </w:r>
    </w:p>
    <w:p>
      <w:pPr>
        <w:pStyle w:val="Normal"/>
        <w:spacing w:lineRule="exact" w:line="26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61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4236720" cy="0"/>
                <wp:effectExtent l="5080" t="5080" r="5080" b="4445"/>
                <wp:wrapNone/>
                <wp:docPr id="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6840" cy="0"/>
                          <a:chOff x="0" y="0"/>
                          <a:chExt cx="42368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923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91280" y="0"/>
                            <a:ext cx="14911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82040" y="0"/>
                            <a:ext cx="195444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2.35pt;width:333.55pt;height:0pt" coordorigin="1702,247" coordsize="6671,0">
                <v:line id="shape_0" from="1702,247" to="2949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948,247" to="5295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5296,247" to="8373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avegac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ón</w:t>
      </w:r>
      <w:r>
        <w:rPr>
          <w:rFonts w:eastAsia="Times New Roman" w:cs="Times New Roman"/>
          <w:b/>
          <w:spacing w:val="2"/>
          <w:w w:val="100"/>
          <w:position w:val="-1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 xml:space="preserve">de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G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ran Canar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a para</w:t>
      </w:r>
      <w:r>
        <w:rPr>
          <w:rFonts w:eastAsia="Times New Roman" w:cs="Times New Roman"/>
          <w:b/>
          <w:spacing w:val="3"/>
          <w:w w:val="100"/>
          <w:position w:val="-1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royecto</w:t>
      </w:r>
      <w:r>
        <w:rPr>
          <w:rFonts w:eastAsia="Times New Roman" w:cs="Times New Roman"/>
          <w:b/>
          <w:spacing w:val="2"/>
          <w:w w:val="100"/>
          <w:position w:val="-1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Mercado</w:t>
      </w:r>
      <w:r>
        <w:rPr>
          <w:rFonts w:eastAsia="Times New Roman" w:cs="Times New Roman"/>
          <w:b/>
          <w:spacing w:val="2"/>
          <w:w w:val="100"/>
          <w:position w:val="-1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mer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cano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45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a.-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o:</w:t>
      </w:r>
      <w:r>
        <w:rPr>
          <w:rFonts w:eastAsia="Times New Roman" w:cs="Times New Roman"/>
          <w:spacing w:val="2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ám</w:t>
      </w:r>
      <w:r>
        <w:rPr>
          <w:rFonts w:eastAsia="Times New Roman" w:cs="Times New Roman"/>
          <w:spacing w:val="0"/>
          <w:w w:val="100"/>
          <w:sz w:val="24"/>
          <w:szCs w:val="24"/>
        </w:rPr>
        <w:t>ara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erc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o,</w:t>
      </w:r>
      <w:r>
        <w:rPr>
          <w:rFonts w:eastAsia="Times New Roman" w:cs="Times New Roman"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Indus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a,</w:t>
      </w:r>
      <w:r>
        <w:rPr>
          <w:rFonts w:eastAsia="Times New Roman" w:cs="Times New Roman"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Serv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Navegac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</w:p>
    <w:p>
      <w:pPr>
        <w:pStyle w:val="Normal"/>
        <w:ind w:left="124" w:right="5441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ran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.. CIF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Q</w:t>
      </w:r>
      <w:r>
        <w:rPr>
          <w:rFonts w:eastAsia="Times New Roman" w:cs="Times New Roman"/>
          <w:spacing w:val="0"/>
          <w:w w:val="100"/>
          <w:sz w:val="24"/>
          <w:szCs w:val="24"/>
        </w:rPr>
        <w:t>3573002G</w:t>
      </w:r>
    </w:p>
    <w:p>
      <w:pPr>
        <w:pStyle w:val="Normal"/>
        <w:ind w:left="364" w:right="4165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b.-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Proyec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 Mercado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cano c.-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erc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2023.</w:t>
      </w:r>
    </w:p>
    <w:p>
      <w:pPr>
        <w:pStyle w:val="Normal"/>
        <w:ind w:left="398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/>
          <w:spacing w:val="-2"/>
          <w:w w:val="100"/>
          <w:sz w:val="22"/>
          <w:szCs w:val="22"/>
        </w:rPr>
        <w:t>d</w:t>
      </w:r>
      <w:r>
        <w:rPr>
          <w:rFonts w:eastAsia="Times New Roman" w:cs="Times New Roman"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-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C</w:t>
      </w:r>
      <w:r>
        <w:rPr>
          <w:rFonts w:eastAsia="Times New Roman" w:cs="Times New Roman"/>
          <w:spacing w:val="0"/>
          <w:w w:val="100"/>
          <w:sz w:val="22"/>
          <w:szCs w:val="22"/>
        </w:rPr>
        <w:t>os</w:t>
      </w:r>
      <w:r>
        <w:rPr>
          <w:rFonts w:eastAsia="Times New Roman" w:cs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w w:val="100"/>
          <w:sz w:val="22"/>
          <w:szCs w:val="22"/>
        </w:rPr>
        <w:t>p</w:t>
      </w:r>
      <w:r>
        <w:rPr>
          <w:rFonts w:eastAsia="Times New Roman" w:cs="Times New Roman"/>
          <w:spacing w:val="0"/>
          <w:w w:val="100"/>
          <w:sz w:val="22"/>
          <w:szCs w:val="22"/>
        </w:rPr>
        <w:t>rev</w:t>
      </w:r>
      <w:r>
        <w:rPr>
          <w:rFonts w:eastAsia="Times New Roman" w:cs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b</w:t>
      </w:r>
      <w:r>
        <w:rPr>
          <w:rFonts w:eastAsia="Times New Roman" w:cs="Times New Roman"/>
          <w:spacing w:val="-1"/>
          <w:w w:val="100"/>
          <w:sz w:val="22"/>
          <w:szCs w:val="22"/>
        </w:rPr>
        <w:t>l</w:t>
      </w:r>
      <w:r>
        <w:rPr>
          <w:rFonts w:eastAsia="Times New Roman" w:cs="Times New Roman"/>
          <w:spacing w:val="0"/>
          <w:w w:val="100"/>
          <w:sz w:val="22"/>
          <w:szCs w:val="22"/>
        </w:rPr>
        <w:t>e:</w:t>
      </w:r>
      <w:r>
        <w:rPr>
          <w:rFonts w:eastAsia="Times New Roman" w:cs="Times New Roman"/>
          <w:spacing w:val="4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60</w:t>
      </w:r>
      <w:r>
        <w:rPr>
          <w:rFonts w:eastAsia="Times New Roman" w:cs="Times New Roman"/>
          <w:spacing w:val="-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000</w:t>
      </w:r>
      <w:r>
        <w:rPr>
          <w:rFonts w:eastAsia="Times New Roman" w:cs="Times New Roman"/>
          <w:spacing w:val="1"/>
          <w:w w:val="100"/>
          <w:sz w:val="22"/>
          <w:szCs w:val="22"/>
        </w:rPr>
        <w:t>,</w:t>
      </w:r>
      <w:r>
        <w:rPr>
          <w:rFonts w:eastAsia="Times New Roman" w:cs="Times New Roman"/>
          <w:spacing w:val="0"/>
          <w:w w:val="100"/>
          <w:sz w:val="22"/>
          <w:szCs w:val="22"/>
        </w:rPr>
        <w:t>00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€  y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w w:val="100"/>
          <w:sz w:val="22"/>
          <w:szCs w:val="22"/>
        </w:rPr>
        <w:t>f</w:t>
      </w:r>
      <w:r>
        <w:rPr>
          <w:rFonts w:eastAsia="Times New Roman" w:cs="Times New Roman"/>
          <w:spacing w:val="0"/>
          <w:w w:val="100"/>
          <w:sz w:val="22"/>
          <w:szCs w:val="22"/>
        </w:rPr>
        <w:t>uen</w:t>
      </w:r>
      <w:r>
        <w:rPr>
          <w:rFonts w:eastAsia="Times New Roman" w:cs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de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w w:val="100"/>
          <w:sz w:val="22"/>
          <w:szCs w:val="22"/>
        </w:rPr>
        <w:t>f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na</w:t>
      </w:r>
      <w:r>
        <w:rPr>
          <w:rFonts w:eastAsia="Times New Roman" w:cs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/>
          <w:spacing w:val="0"/>
          <w:w w:val="100"/>
          <w:sz w:val="22"/>
          <w:szCs w:val="22"/>
        </w:rPr>
        <w:t>c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/>
          <w:spacing w:val="-2"/>
          <w:w w:val="100"/>
          <w:sz w:val="22"/>
          <w:szCs w:val="22"/>
        </w:rPr>
        <w:t>c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ón: subconce</w:t>
      </w:r>
      <w:r>
        <w:rPr>
          <w:rFonts w:eastAsia="Times New Roman" w:cs="Times New Roman"/>
          <w:spacing w:val="-2"/>
          <w:w w:val="100"/>
          <w:sz w:val="22"/>
          <w:szCs w:val="22"/>
        </w:rPr>
        <w:t>p</w:t>
      </w:r>
      <w:r>
        <w:rPr>
          <w:rFonts w:eastAsia="Times New Roman" w:cs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48</w:t>
      </w:r>
      <w:r>
        <w:rPr>
          <w:rFonts w:eastAsia="Times New Roman" w:cs="Times New Roman"/>
          <w:spacing w:val="-2"/>
          <w:w w:val="100"/>
          <w:sz w:val="22"/>
          <w:szCs w:val="22"/>
        </w:rPr>
        <w:t>0</w:t>
      </w:r>
      <w:r>
        <w:rPr>
          <w:rFonts w:eastAsia="Times New Roman" w:cs="Times New Roman"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00</w:t>
      </w:r>
      <w:r>
        <w:rPr>
          <w:rFonts w:eastAsia="Times New Roman" w:cs="Times New Roman"/>
          <w:spacing w:val="7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20</w:t>
      </w:r>
      <w:r>
        <w:rPr>
          <w:rFonts w:eastAsia="Times New Roman" w:cs="Times New Roman"/>
          <w:spacing w:val="-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23</w:t>
      </w:r>
    </w:p>
    <w:p>
      <w:pPr>
        <w:pStyle w:val="Normal"/>
        <w:spacing w:lineRule="exact" w:line="100" w:before="6" w:after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right="75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32"/>
          <w:szCs w:val="32"/>
        </w:rPr>
        <w:t>3.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-</w:t>
      </w:r>
      <w:r>
        <w:rPr>
          <w:rFonts w:eastAsia="Times New Roman" w:cs="Times New Roman"/>
          <w:b/>
          <w:spacing w:val="-11"/>
          <w:w w:val="100"/>
          <w:sz w:val="28"/>
          <w:szCs w:val="28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 y cooperac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 de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er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nados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even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cu</w:t>
      </w:r>
      <w:r>
        <w:rPr>
          <w:rFonts w:eastAsia="Times New Roman" w:cs="Times New Roman"/>
          <w:spacing w:val="-1"/>
          <w:w w:val="100"/>
          <w:sz w:val="24"/>
          <w:szCs w:val="24"/>
        </w:rPr>
        <w:t>lt</w:t>
      </w:r>
      <w:r>
        <w:rPr>
          <w:rFonts w:eastAsia="Times New Roman" w:cs="Times New Roman"/>
          <w:spacing w:val="0"/>
          <w:w w:val="100"/>
          <w:sz w:val="24"/>
          <w:szCs w:val="24"/>
        </w:rPr>
        <w:t>ura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es,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gas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ronó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cos,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docen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es, 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depor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derados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repercus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gn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 el refuerzo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agen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ex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or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Gran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 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gn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 nues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ros 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it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es.</w:t>
      </w:r>
    </w:p>
    <w:p>
      <w:pPr>
        <w:pStyle w:val="Normal"/>
        <w:spacing w:lineRule="exact" w:line="14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00"/>
        <w:ind w:left="832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3.</w:t>
      </w:r>
      <w:r>
        <w:rPr>
          <w:rFonts w:eastAsia="Times New Roman" w:cs="Times New Roman"/>
          <w:spacing w:val="-2"/>
          <w:w w:val="100"/>
          <w:position w:val="-1"/>
          <w:sz w:val="28"/>
          <w:szCs w:val="28"/>
          <w:u w:val="single" w:color="000000"/>
        </w:rPr>
        <w:t>A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)</w:t>
      </w:r>
      <w:r>
        <w:rPr>
          <w:rFonts w:eastAsia="Times New Roman" w:cs="Times New Roman"/>
          <w:spacing w:val="-7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Actuaciones</w:t>
      </w:r>
      <w:r>
        <w:rPr>
          <w:rFonts w:eastAsia="Times New Roman" w:cs="Times New Roman"/>
          <w:spacing w:val="-5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-2"/>
          <w:w w:val="100"/>
          <w:position w:val="-1"/>
          <w:sz w:val="28"/>
          <w:szCs w:val="28"/>
          <w:u w:val="single" w:color="000000"/>
        </w:rPr>
        <w:t>p</w:t>
      </w:r>
      <w:r>
        <w:rPr>
          <w:rFonts w:eastAsia="Times New Roman" w:cs="Times New Roman"/>
          <w:spacing w:val="1"/>
          <w:w w:val="100"/>
          <w:position w:val="-1"/>
          <w:sz w:val="28"/>
          <w:szCs w:val="28"/>
          <w:u w:val="single" w:color="000000"/>
        </w:rPr>
        <w:t>r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evi</w:t>
      </w:r>
      <w:r>
        <w:rPr>
          <w:rFonts w:eastAsia="Times New Roman" w:cs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tas</w:t>
      </w:r>
      <w:r>
        <w:rPr>
          <w:rFonts w:eastAsia="Times New Roman" w:cs="Times New Roman"/>
          <w:spacing w:val="-7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nominativamente</w:t>
      </w:r>
      <w:r>
        <w:rPr>
          <w:rFonts w:eastAsia="Times New Roman" w:cs="Times New Roman"/>
          <w:spacing w:val="-8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en</w:t>
      </w:r>
      <w:r>
        <w:rPr>
          <w:rFonts w:eastAsia="Times New Roman" w:cs="Times New Roman"/>
          <w:spacing w:val="-6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el</w:t>
      </w:r>
      <w:r>
        <w:rPr>
          <w:rFonts w:eastAsia="Times New Roman" w:cs="Times New Roman"/>
          <w:spacing w:val="-8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-2"/>
          <w:w w:val="100"/>
          <w:position w:val="-1"/>
          <w:sz w:val="28"/>
          <w:szCs w:val="28"/>
          <w:u w:val="single" w:color="000000"/>
        </w:rPr>
        <w:t>P</w:t>
      </w:r>
      <w:r>
        <w:rPr>
          <w:rFonts w:eastAsia="Times New Roman" w:cs="Times New Roman"/>
          <w:spacing w:val="1"/>
          <w:w w:val="100"/>
          <w:position w:val="-1"/>
          <w:sz w:val="28"/>
          <w:szCs w:val="28"/>
          <w:u w:val="single" w:color="000000"/>
        </w:rPr>
        <w:t>r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e</w:t>
      </w:r>
      <w:r>
        <w:rPr>
          <w:rFonts w:eastAsia="Times New Roman" w:cs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upue</w:t>
      </w:r>
      <w:r>
        <w:rPr>
          <w:rFonts w:eastAsia="Times New Roman" w:cs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to:</w:t>
      </w:r>
    </w:p>
    <w:p>
      <w:pPr>
        <w:pStyle w:val="Normal"/>
        <w:spacing w:lineRule="exact" w:line="280" w:before="18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9" w:after="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3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A.1.- </w:t>
      </w:r>
      <w:r>
        <w:rPr>
          <w:rFonts w:eastAsia="Times New Roman" w:cs="Times New Roman"/>
          <w:b/>
          <w:spacing w:val="2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2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2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2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2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2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2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2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ngen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2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2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el</w:t>
      </w:r>
      <w:r>
        <w:rPr>
          <w:rFonts w:eastAsia="Times New Roman" w:cs="Times New Roman"/>
          <w:b/>
          <w:spacing w:val="2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F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val</w:t>
      </w:r>
    </w:p>
    <w:p>
      <w:pPr>
        <w:sectPr>
          <w:headerReference w:type="default" r:id="rId19"/>
          <w:footerReference w:type="default" r:id="rId20"/>
          <w:type w:val="nextPage"/>
          <w:pgSz w:w="11920" w:h="16838"/>
          <w:pgMar w:left="1580" w:right="158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nternac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onal</w:t>
      </w:r>
      <w:r>
        <w:rPr>
          <w:rFonts w:eastAsia="Times New Roman" w:cs="Times New Roman"/>
          <w:b/>
          <w:spacing w:val="-59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F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k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ore</w:t>
      </w:r>
      <w:r>
        <w:rPr>
          <w:rFonts w:eastAsia="Times New Roman" w:cs="Times New Roman"/>
          <w:b/>
          <w:spacing w:val="-59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Muestra</w:t>
      </w:r>
      <w:r>
        <w:rPr>
          <w:rFonts w:eastAsia="Times New Roman" w:cs="Times New Roman"/>
          <w:b/>
          <w:spacing w:val="-58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li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dar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58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os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ueb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os</w:t>
      </w:r>
    </w:p>
    <w:p>
      <w:pPr>
        <w:pStyle w:val="Normal"/>
        <w:spacing w:lineRule="exact" w:line="120" w:before="4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V</w:t>
      </w:r>
      <w:r>
        <w:rPr>
          <w:rFonts w:eastAsia="Times New Roman" w:cs="Times New Roman"/>
          <w:spacing w:val="-1"/>
          <w:w w:val="100"/>
          <w:sz w:val="24"/>
          <w:szCs w:val="24"/>
        </w:rPr>
        <w:t>ill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Ingen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o. CIF 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P350120</w:t>
      </w:r>
      <w:r>
        <w:rPr>
          <w:rFonts w:eastAsia="Times New Roman" w:cs="Times New Roman"/>
          <w:spacing w:val="-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</w:p>
    <w:p>
      <w:pPr>
        <w:pStyle w:val="Normal"/>
        <w:ind w:left="708" w:right="71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rea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 par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os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 de</w:t>
      </w:r>
      <w:r>
        <w:rPr>
          <w:rFonts w:eastAsia="Times New Roman" w:cs="Times New Roman"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3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repercus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agen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20.000,00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462.00.22.23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7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3.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.2.-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-5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Agaete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Fi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esta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nuestra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Señora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as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eves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2023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Agae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e.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2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P350010</w:t>
      </w:r>
      <w:r>
        <w:rPr>
          <w:rFonts w:eastAsia="Times New Roman" w:cs="Times New Roman"/>
          <w:spacing w:val="-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G</w:t>
      </w:r>
    </w:p>
    <w:p>
      <w:pPr>
        <w:pStyle w:val="Normal"/>
        <w:ind w:left="708" w:right="71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rea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 par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os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 de</w:t>
      </w:r>
      <w:r>
        <w:rPr>
          <w:rFonts w:eastAsia="Times New Roman" w:cs="Times New Roman"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3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repercus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agen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10.000,00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462.00.21.23</w:t>
      </w:r>
    </w:p>
    <w:p>
      <w:pPr>
        <w:pStyle w:val="Normal"/>
        <w:spacing w:lineRule="exact" w:line="14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right="67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3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A.3.-</w:t>
      </w:r>
      <w:r>
        <w:rPr>
          <w:rFonts w:eastAsia="Times New Roman" w:cs="Times New Roman"/>
          <w:b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4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-4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-4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4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San</w:t>
      </w:r>
      <w:r>
        <w:rPr>
          <w:rFonts w:eastAsia="Times New Roman" w:cs="Times New Roman"/>
          <w:b/>
          <w:spacing w:val="-4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Ba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omé</w:t>
      </w:r>
      <w:r>
        <w:rPr>
          <w:rFonts w:eastAsia="Times New Roman" w:cs="Times New Roman"/>
          <w:b/>
          <w:spacing w:val="-4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4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rajana</w:t>
      </w:r>
      <w:r>
        <w:rPr>
          <w:rFonts w:eastAsia="Times New Roman" w:cs="Times New Roman"/>
          <w:b/>
          <w:spacing w:val="-4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-4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4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Fi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esta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-6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Carnaval</w:t>
      </w:r>
      <w:r>
        <w:rPr>
          <w:rFonts w:eastAsia="Times New Roman" w:cs="Times New Roman"/>
          <w:b/>
          <w:spacing w:val="-6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Maspa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omas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4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a.   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San B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é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ana.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2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 P3502000G</w:t>
      </w:r>
    </w:p>
    <w:p>
      <w:pPr>
        <w:pStyle w:val="Normal"/>
        <w:ind w:left="424" w:right="179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vers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ofer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Gran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</w:t>
      </w:r>
    </w:p>
    <w:p>
      <w:pPr>
        <w:pStyle w:val="Normal"/>
        <w:ind w:left="4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e: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50.000,00 eur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 y 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462.00.23.23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3.</w:t>
      </w:r>
      <w:r>
        <w:rPr>
          <w:rFonts w:eastAsia="Times New Roman" w:cs="Times New Roman"/>
          <w:b/>
          <w:spacing w:val="4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A.4.-</w:t>
      </w:r>
      <w:r>
        <w:rPr>
          <w:rFonts w:eastAsia="Times New Roman" w:cs="Times New Roman"/>
          <w:b/>
          <w:spacing w:val="4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1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-1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-1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1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Mogán</w:t>
      </w:r>
      <w:r>
        <w:rPr>
          <w:rFonts w:eastAsia="Times New Roman" w:cs="Times New Roman"/>
          <w:b/>
          <w:spacing w:val="-1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ara</w:t>
      </w:r>
      <w:r>
        <w:rPr>
          <w:rFonts w:eastAsia="Times New Roman" w:cs="Times New Roman"/>
          <w:b/>
          <w:spacing w:val="-1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1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Fi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esta</w:t>
      </w:r>
      <w:r>
        <w:rPr>
          <w:rFonts w:eastAsia="Times New Roman" w:cs="Times New Roman"/>
          <w:b/>
          <w:spacing w:val="-1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-1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Carnaval</w:t>
      </w:r>
      <w:r>
        <w:rPr>
          <w:rFonts w:eastAsia="Times New Roman" w:cs="Times New Roman"/>
          <w:b/>
          <w:spacing w:val="-1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</w:p>
    <w:p>
      <w:pPr>
        <w:pStyle w:val="Normal"/>
        <w:spacing w:lineRule="exact" w:line="26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Mogán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4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a.   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Mogán. CIF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P3501300B</w:t>
      </w:r>
    </w:p>
    <w:p>
      <w:pPr>
        <w:pStyle w:val="Normal"/>
        <w:ind w:left="424" w:right="179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vers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ofer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Gran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</w:t>
      </w:r>
    </w:p>
    <w:p>
      <w:pPr>
        <w:pStyle w:val="Normal"/>
        <w:ind w:left="4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d. 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20.000,00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eur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4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462.00.24.23</w:t>
      </w:r>
    </w:p>
    <w:p>
      <w:pPr>
        <w:pStyle w:val="Normal"/>
        <w:spacing w:lineRule="exact" w:line="14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3.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.5.- 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2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-2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jeda</w:t>
      </w:r>
      <w:r>
        <w:rPr>
          <w:rFonts w:eastAsia="Times New Roman" w:cs="Times New Roman"/>
          <w:b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2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Fi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esta</w:t>
      </w:r>
      <w:r>
        <w:rPr>
          <w:rFonts w:eastAsia="Times New Roman" w:cs="Times New Roman"/>
          <w:b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-2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me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n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dro</w:t>
      </w:r>
      <w:r>
        <w:rPr>
          <w:rFonts w:eastAsia="Times New Roman" w:cs="Times New Roman"/>
          <w:b/>
          <w:spacing w:val="-2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</w:t>
      </w:r>
    </w:p>
    <w:p>
      <w:pPr>
        <w:pStyle w:val="Normal"/>
        <w:spacing w:lineRule="exact" w:line="26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Fl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or</w:t>
      </w:r>
      <w:r>
        <w:rPr>
          <w:rFonts w:eastAsia="Times New Roman" w:cs="Times New Roman"/>
          <w:b/>
          <w:spacing w:val="-59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2023.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4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eda.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(CIF P3502500F)</w:t>
      </w:r>
    </w:p>
    <w:p>
      <w:pPr>
        <w:pStyle w:val="Normal"/>
        <w:ind w:left="844" w:right="6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: </w:t>
      </w:r>
      <w:r>
        <w:rPr>
          <w:rFonts w:eastAsia="Times New Roman" w:cs="Times New Roman"/>
          <w:spacing w:val="4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4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4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para </w:t>
      </w:r>
      <w:r>
        <w:rPr>
          <w:rFonts w:eastAsia="Times New Roman" w:cs="Times New Roman"/>
          <w:spacing w:val="4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rea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por </w:t>
      </w:r>
      <w:r>
        <w:rPr>
          <w:rFonts w:eastAsia="Times New Roman" w:cs="Times New Roman"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4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os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 repercus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agen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 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vo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</w:p>
    <w:p>
      <w:pPr>
        <w:sectPr>
          <w:headerReference w:type="default" r:id="rId21"/>
          <w:footerReference w:type="default" r:id="rId22"/>
          <w:type w:val="nextPage"/>
          <w:pgSz w:w="11920" w:h="16838"/>
          <w:pgMar w:left="1580" w:right="160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ind w:left="4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spacing w:lineRule="exact" w:line="120" w:before="4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9" w:after="0"/>
        <w:ind w:left="4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5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</w:t>
      </w:r>
      <w:r>
        <w:rPr>
          <w:rFonts w:eastAsia="Times New Roman" w:cs="Times New Roman"/>
          <w:spacing w:val="5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15.000,00 </w:t>
      </w:r>
      <w:r>
        <w:rPr>
          <w:rFonts w:eastAsia="Times New Roman" w:cs="Times New Roman"/>
          <w:spacing w:val="5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eur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/>
          <w:spacing w:val="5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</w:t>
      </w:r>
      <w:r>
        <w:rPr>
          <w:rFonts w:eastAsia="Times New Roman" w:cs="Times New Roman"/>
          <w:spacing w:val="5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5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5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 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8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462.00.25.23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3.</w:t>
      </w:r>
      <w:r>
        <w:rPr>
          <w:rFonts w:eastAsia="Times New Roman" w:cs="Times New Roman"/>
          <w:b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A.6.</w:t>
      </w:r>
      <w:r>
        <w:rPr>
          <w:rFonts w:eastAsia="Times New Roman" w:cs="Times New Roman"/>
          <w:b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2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2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dea</w:t>
      </w:r>
      <w:r>
        <w:rPr>
          <w:rFonts w:eastAsia="Times New Roman" w:cs="Times New Roman"/>
          <w:b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2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San</w:t>
      </w:r>
      <w:r>
        <w:rPr>
          <w:rFonts w:eastAsia="Times New Roman" w:cs="Times New Roman"/>
          <w:b/>
          <w:spacing w:val="-2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ás</w:t>
      </w:r>
      <w:r>
        <w:rPr>
          <w:rFonts w:eastAsia="Times New Roman" w:cs="Times New Roman"/>
          <w:b/>
          <w:spacing w:val="-2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-2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Fi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esta</w:t>
      </w:r>
      <w:r>
        <w:rPr>
          <w:rFonts w:eastAsia="Times New Roman" w:cs="Times New Roman"/>
          <w:b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del</w:t>
      </w:r>
    </w:p>
    <w:p>
      <w:pPr>
        <w:pStyle w:val="Normal"/>
        <w:spacing w:lineRule="exact" w:line="26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harco</w:t>
      </w:r>
      <w:r>
        <w:rPr>
          <w:rFonts w:eastAsia="Times New Roman" w:cs="Times New Roman"/>
          <w:b/>
          <w:spacing w:val="-58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2022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4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62">
                <wp:simplePos x="0" y="0"/>
                <wp:positionH relativeFrom="page">
                  <wp:posOffset>4966970</wp:posOffset>
                </wp:positionH>
                <wp:positionV relativeFrom="paragraph">
                  <wp:posOffset>174625</wp:posOffset>
                </wp:positionV>
                <wp:extent cx="38100" cy="0"/>
                <wp:effectExtent l="5080" t="5080" r="5080" b="4445"/>
                <wp:wrapNone/>
                <wp:docPr id="2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0" cy="0"/>
                          <a:chOff x="0" y="0"/>
                          <a:chExt cx="38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81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91.1pt;margin-top:13.75pt;width:2.95pt;height:0pt" coordorigin="7822,275" coordsize="59,0">
                <v:line id="shape_0" from="7822,275" to="7881,275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63">
                <wp:simplePos x="0" y="0"/>
                <wp:positionH relativeFrom="page">
                  <wp:posOffset>5242560</wp:posOffset>
                </wp:positionH>
                <wp:positionV relativeFrom="paragraph">
                  <wp:posOffset>174625</wp:posOffset>
                </wp:positionV>
                <wp:extent cx="38100" cy="0"/>
                <wp:effectExtent l="4445" t="5080" r="5080" b="4445"/>
                <wp:wrapNone/>
                <wp:docPr id="2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0" cy="0"/>
                          <a:chOff x="0" y="0"/>
                          <a:chExt cx="38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81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12.8pt;margin-top:13.75pt;width:2.95pt;height:0pt" coordorigin="8256,275" coordsize="59,0">
                <v:line id="shape_0" from="8256,275" to="8315,275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dea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San 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ás.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CIF P3502100E</w:t>
      </w:r>
    </w:p>
    <w:p>
      <w:pPr>
        <w:pStyle w:val="Normal"/>
        <w:ind w:left="844" w:right="6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: </w:t>
      </w:r>
      <w:r>
        <w:rPr>
          <w:rFonts w:eastAsia="Times New Roman" w:cs="Times New Roman"/>
          <w:spacing w:val="4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4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4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para </w:t>
      </w:r>
      <w:r>
        <w:rPr>
          <w:rFonts w:eastAsia="Times New Roman" w:cs="Times New Roman"/>
          <w:spacing w:val="4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rea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por </w:t>
      </w:r>
      <w:r>
        <w:rPr>
          <w:rFonts w:eastAsia="Times New Roman" w:cs="Times New Roman"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4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os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 repercus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agen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 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vo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</w:p>
    <w:p>
      <w:pPr>
        <w:pStyle w:val="Normal"/>
        <w:ind w:left="4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4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5.000,00  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 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8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462.00.27.23.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60"/>
        <w:ind w:left="86" w:right="297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 xml:space="preserve">3.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 xml:space="preserve">.7.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60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-59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yuntam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-60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Agü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mes</w:t>
      </w:r>
      <w:r>
        <w:rPr>
          <w:rFonts w:eastAsia="Times New Roman" w:cs="Times New Roman"/>
          <w:b/>
          <w:spacing w:val="-60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-60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as</w:t>
      </w:r>
      <w:r>
        <w:rPr>
          <w:rFonts w:eastAsia="Times New Roman" w:cs="Times New Roman"/>
          <w:b/>
          <w:spacing w:val="-60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f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estas</w:t>
      </w:r>
      <w:r>
        <w:rPr>
          <w:rFonts w:eastAsia="Times New Roman" w:cs="Times New Roman"/>
          <w:b/>
          <w:spacing w:val="-60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-61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R</w:t>
      </w:r>
      <w:r>
        <w:rPr>
          <w:rFonts w:eastAsia="Times New Roman" w:cs="Times New Roman"/>
          <w:b/>
          <w:spacing w:val="-2"/>
          <w:w w:val="100"/>
          <w:position w:val="-1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sar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-58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2023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4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Agü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es.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CIF P3500200E</w:t>
      </w:r>
    </w:p>
    <w:p>
      <w:pPr>
        <w:pStyle w:val="Normal"/>
        <w:ind w:left="844" w:right="6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: </w:t>
      </w:r>
      <w:r>
        <w:rPr>
          <w:rFonts w:eastAsia="Times New Roman" w:cs="Times New Roman"/>
          <w:spacing w:val="4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4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4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para </w:t>
      </w:r>
      <w:r>
        <w:rPr>
          <w:rFonts w:eastAsia="Times New Roman" w:cs="Times New Roman"/>
          <w:spacing w:val="4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rea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por </w:t>
      </w:r>
      <w:r>
        <w:rPr>
          <w:rFonts w:eastAsia="Times New Roman" w:cs="Times New Roman"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4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os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 repercus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agen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 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vo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</w:p>
    <w:p>
      <w:pPr>
        <w:pStyle w:val="Normal"/>
        <w:ind w:left="4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4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5.000,00  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 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8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462.00.28.23.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3.</w:t>
      </w:r>
      <w:r>
        <w:rPr>
          <w:rFonts w:eastAsia="Times New Roman" w:cs="Times New Roman"/>
          <w:b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.8.</w:t>
      </w:r>
      <w:r>
        <w:rPr>
          <w:rFonts w:eastAsia="Times New Roman" w:cs="Times New Roman"/>
          <w:b/>
          <w:spacing w:val="4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2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-1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-2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2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Va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eseco</w:t>
      </w:r>
      <w:r>
        <w:rPr>
          <w:rFonts w:eastAsia="Times New Roman" w:cs="Times New Roman"/>
          <w:b/>
          <w:spacing w:val="-1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-2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2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Fi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esta</w:t>
      </w:r>
      <w:r>
        <w:rPr>
          <w:rFonts w:eastAsia="Times New Roman" w:cs="Times New Roman"/>
          <w:b/>
          <w:spacing w:val="-1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2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2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Manzana</w:t>
      </w:r>
    </w:p>
    <w:p>
      <w:p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2023</w:t>
      </w:r>
    </w:p>
    <w:p>
      <w:pPr>
        <w:pStyle w:val="Normal"/>
        <w:ind w:left="5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Va</w:t>
      </w:r>
      <w:r>
        <w:rPr>
          <w:rFonts w:eastAsia="Times New Roman" w:cs="Times New Roman"/>
          <w:spacing w:val="-1"/>
          <w:w w:val="100"/>
          <w:sz w:val="24"/>
          <w:szCs w:val="24"/>
        </w:rPr>
        <w:t>ll</w:t>
      </w:r>
      <w:r>
        <w:rPr>
          <w:rFonts w:eastAsia="Times New Roman" w:cs="Times New Roman"/>
          <w:spacing w:val="0"/>
          <w:w w:val="100"/>
          <w:sz w:val="24"/>
          <w:szCs w:val="24"/>
        </w:rPr>
        <w:t>eseco.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CIF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P3503200B</w:t>
      </w:r>
    </w:p>
    <w:p>
      <w:pPr>
        <w:pStyle w:val="Normal"/>
        <w:ind w:left="904" w:right="62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: </w:t>
      </w:r>
      <w:r>
        <w:rPr>
          <w:rFonts w:eastAsia="Times New Roman" w:cs="Times New Roman"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para </w:t>
      </w:r>
      <w:r>
        <w:rPr>
          <w:rFonts w:eastAsia="Times New Roman" w:cs="Times New Roman"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rea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por </w:t>
      </w:r>
      <w:r>
        <w:rPr>
          <w:rFonts w:eastAsia="Times New Roman" w:cs="Times New Roman"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os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repercus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agen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vo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</w:p>
    <w:p>
      <w:pPr>
        <w:pStyle w:val="Normal"/>
        <w:ind w:left="5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2023.</w:t>
      </w:r>
    </w:p>
    <w:p>
      <w:pPr>
        <w:pStyle w:val="Normal"/>
        <w:ind w:left="5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5.000,00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eur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90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462.00.29.23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67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3.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.9.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-5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Santa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Fi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esta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nta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Luc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y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os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Labradores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2023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San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uc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2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P350230</w:t>
      </w:r>
      <w:r>
        <w:rPr>
          <w:rFonts w:eastAsia="Times New Roman" w:cs="Times New Roman"/>
          <w:spacing w:val="-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</w:p>
    <w:p>
      <w:pPr>
        <w:pStyle w:val="Normal"/>
        <w:ind w:left="708" w:right="71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rea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 par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os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 de 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 repercus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agen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 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34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2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5.000,00  </w:t>
      </w:r>
      <w:r>
        <w:rPr>
          <w:rFonts w:eastAsia="Times New Roman" w:cs="Times New Roman"/>
          <w:spacing w:val="2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eur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 </w:t>
      </w:r>
      <w:r>
        <w:rPr>
          <w:rFonts w:eastAsia="Times New Roman" w:cs="Times New Roman"/>
          <w:spacing w:val="2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2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2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2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 </w:t>
      </w:r>
      <w:r>
        <w:rPr>
          <w:rFonts w:eastAsia="Times New Roman" w:cs="Times New Roman"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sectPr>
          <w:headerReference w:type="default" r:id="rId23"/>
          <w:footerReference w:type="default" r:id="rId24"/>
          <w:type w:val="nextPage"/>
          <w:pgSz w:w="11920" w:h="16838"/>
          <w:pgMar w:left="1580" w:right="160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ind w:left="70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462.00.30.23</w:t>
      </w:r>
    </w:p>
    <w:p>
      <w:pPr>
        <w:pStyle w:val="Normal"/>
        <w:spacing w:lineRule="exact" w:line="120" w:before="4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9" w:after="0"/>
        <w:ind w:left="124" w:right="7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3.</w:t>
      </w:r>
      <w:r>
        <w:rPr>
          <w:rFonts w:eastAsia="Times New Roman" w:cs="Times New Roman"/>
          <w:b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A.10.</w:t>
      </w:r>
      <w:r>
        <w:rPr>
          <w:rFonts w:eastAsia="Times New Roman" w:cs="Times New Roman"/>
          <w:b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4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4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4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Soc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edad</w:t>
      </w:r>
      <w:r>
        <w:rPr>
          <w:rFonts w:eastAsia="Times New Roman" w:cs="Times New Roman"/>
          <w:b/>
          <w:spacing w:val="-4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4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romoc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3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4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Las</w:t>
      </w:r>
      <w:r>
        <w:rPr>
          <w:rFonts w:eastAsia="Times New Roman" w:cs="Times New Roman"/>
          <w:b/>
          <w:spacing w:val="-4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mas</w:t>
      </w:r>
      <w:r>
        <w:rPr>
          <w:rFonts w:eastAsia="Times New Roman" w:cs="Times New Roman"/>
          <w:b/>
          <w:spacing w:val="-4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4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ran</w:t>
      </w:r>
      <w:r>
        <w:rPr>
          <w:rFonts w:eastAsia="Times New Roman" w:cs="Times New Roman"/>
          <w:b/>
          <w:spacing w:val="-4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anar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Fi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esta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-6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Carnaval</w:t>
      </w:r>
      <w:r>
        <w:rPr>
          <w:rFonts w:eastAsia="Times New Roman" w:cs="Times New Roman"/>
          <w:b/>
          <w:spacing w:val="-6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Las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mas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ran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Canar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904" w:right="62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5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edad</w:t>
      </w:r>
      <w:r>
        <w:rPr>
          <w:rFonts w:eastAsia="Times New Roman" w:cs="Times New Roman"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5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5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5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</w:t>
      </w:r>
      <w:r>
        <w:rPr>
          <w:rFonts w:eastAsia="Times New Roman" w:cs="Times New Roman"/>
          <w:spacing w:val="-1"/>
          <w:w w:val="100"/>
          <w:sz w:val="24"/>
          <w:szCs w:val="24"/>
        </w:rPr>
        <w:t>lm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5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Gran</w:t>
      </w:r>
      <w:r>
        <w:rPr>
          <w:rFonts w:eastAsia="Times New Roman" w:cs="Times New Roman"/>
          <w:spacing w:val="5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  <w:r>
        <w:rPr>
          <w:rFonts w:eastAsia="Times New Roman" w:cs="Times New Roman"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CIF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35250737</w:t>
      </w:r>
    </w:p>
    <w:p>
      <w:pPr>
        <w:pStyle w:val="Normal"/>
        <w:ind w:left="544" w:right="173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vers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ofer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Gran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5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5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</w:t>
      </w:r>
      <w:r>
        <w:rPr>
          <w:rFonts w:eastAsia="Times New Roman" w:cs="Times New Roman"/>
          <w:spacing w:val="5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50.000,00 </w:t>
      </w:r>
      <w:r>
        <w:rPr>
          <w:rFonts w:eastAsia="Times New Roman" w:cs="Times New Roman"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</w:t>
      </w:r>
      <w:r>
        <w:rPr>
          <w:rFonts w:eastAsia="Times New Roman" w:cs="Times New Roman"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5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90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480.00.05.23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67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3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A.11</w:t>
      </w:r>
      <w:r>
        <w:rPr>
          <w:rFonts w:eastAsia="Times New Roman" w:cs="Times New Roman"/>
          <w:b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2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2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2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F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undac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2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U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vers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2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2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Las</w:t>
      </w:r>
      <w:r>
        <w:rPr>
          <w:rFonts w:eastAsia="Times New Roman" w:cs="Times New Roman"/>
          <w:b/>
          <w:spacing w:val="-2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mas</w:t>
      </w:r>
      <w:r>
        <w:rPr>
          <w:rFonts w:eastAsia="Times New Roman" w:cs="Times New Roman"/>
          <w:b/>
          <w:spacing w:val="-2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2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ran</w:t>
      </w:r>
      <w:r>
        <w:rPr>
          <w:rFonts w:eastAsia="Times New Roman" w:cs="Times New Roman"/>
          <w:b/>
          <w:spacing w:val="-2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anar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el</w:t>
      </w:r>
      <w:r>
        <w:rPr>
          <w:rFonts w:eastAsia="Times New Roman" w:cs="Times New Roman"/>
          <w:b/>
          <w:spacing w:val="-6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programa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F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ormac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ual</w:t>
      </w:r>
      <w:r>
        <w:rPr>
          <w:rFonts w:eastAsia="Times New Roman" w:cs="Times New Roman"/>
          <w:b/>
          <w:spacing w:val="-6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n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serta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ados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u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vers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tar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os.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784" w:right="66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: </w:t>
      </w:r>
      <w:r>
        <w:rPr>
          <w:rFonts w:eastAsia="Times New Roman" w:cs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Fundac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U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vers</w:t>
      </w:r>
      <w:r>
        <w:rPr>
          <w:rFonts w:eastAsia="Times New Roman" w:cs="Times New Roman"/>
          <w:spacing w:val="-1"/>
          <w:w w:val="100"/>
          <w:sz w:val="24"/>
          <w:szCs w:val="24"/>
        </w:rPr>
        <w:t>it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as </w:t>
      </w:r>
      <w:r>
        <w:rPr>
          <w:rFonts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</w:t>
      </w:r>
      <w:r>
        <w:rPr>
          <w:rFonts w:eastAsia="Times New Roman" w:cs="Times New Roman"/>
          <w:spacing w:val="-1"/>
          <w:w w:val="100"/>
          <w:sz w:val="24"/>
          <w:szCs w:val="24"/>
        </w:rPr>
        <w:t>lm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as 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Gran 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</w:t>
      </w:r>
      <w:r>
        <w:rPr>
          <w:rFonts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CIF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35073303</w:t>
      </w:r>
    </w:p>
    <w:p>
      <w:pPr>
        <w:pStyle w:val="Normal"/>
        <w:ind w:left="424" w:right="189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 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para </w:t>
      </w:r>
      <w:r>
        <w:rPr>
          <w:rFonts w:eastAsia="Times New Roman" w:cs="Times New Roman"/>
          <w:spacing w:val="-1"/>
          <w:w w:val="100"/>
          <w:sz w:val="24"/>
          <w:szCs w:val="24"/>
        </w:rPr>
        <w:t>tit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ados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vers</w:t>
      </w:r>
      <w:r>
        <w:rPr>
          <w:rFonts w:eastAsia="Times New Roman" w:cs="Times New Roman"/>
          <w:spacing w:val="-1"/>
          <w:w w:val="100"/>
          <w:sz w:val="24"/>
          <w:szCs w:val="24"/>
        </w:rPr>
        <w:t>it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 fac</w:t>
      </w:r>
      <w:r>
        <w:rPr>
          <w:rFonts w:eastAsia="Times New Roman" w:cs="Times New Roman"/>
          <w:spacing w:val="-1"/>
          <w:w w:val="100"/>
          <w:sz w:val="24"/>
          <w:szCs w:val="24"/>
        </w:rPr>
        <w:t>ilit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su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nserc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abora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c.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4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55.000,00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 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7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480.00.03.23.</w:t>
      </w:r>
    </w:p>
    <w:p>
      <w:pPr>
        <w:pStyle w:val="Normal"/>
        <w:spacing w:lineRule="exact" w:line="14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right="7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3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A.12</w:t>
      </w:r>
      <w:r>
        <w:rPr>
          <w:rFonts w:eastAsia="Times New Roman" w:cs="Times New Roman"/>
          <w:b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4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4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4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F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ederac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4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4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Agr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u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ones</w:t>
      </w:r>
      <w:r>
        <w:rPr>
          <w:rFonts w:eastAsia="Times New Roman" w:cs="Times New Roman"/>
          <w:b/>
          <w:spacing w:val="-4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F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k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cas</w:t>
      </w:r>
      <w:r>
        <w:rPr>
          <w:rFonts w:eastAsia="Times New Roman" w:cs="Times New Roman"/>
          <w:b/>
          <w:spacing w:val="-4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4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ran</w:t>
      </w:r>
      <w:r>
        <w:rPr>
          <w:rFonts w:eastAsia="Times New Roman" w:cs="Times New Roman"/>
          <w:b/>
          <w:spacing w:val="-4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Canar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zac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424" w:right="6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</w:t>
      </w:r>
      <w:r>
        <w:rPr>
          <w:rFonts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o: 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Federac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grupac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ones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k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ór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cas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Gran </w:t>
      </w:r>
      <w:r>
        <w:rPr>
          <w:rFonts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CIF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35129717</w:t>
      </w:r>
    </w:p>
    <w:p>
      <w:pPr>
        <w:pStyle w:val="Normal"/>
        <w:ind w:left="424" w:right="197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vers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ofer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Gran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 c.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</w:t>
      </w:r>
      <w:r>
        <w:rPr>
          <w:rFonts w:eastAsia="Times New Roman" w:cs="Times New Roman"/>
          <w:spacing w:val="1"/>
          <w:w w:val="100"/>
          <w:sz w:val="24"/>
          <w:szCs w:val="24"/>
        </w:rPr>
        <w:t>2</w:t>
      </w:r>
      <w:r>
        <w:rPr>
          <w:rFonts w:eastAsia="Times New Roman" w:cs="Times New Roman"/>
          <w:spacing w:val="0"/>
          <w:w w:val="100"/>
          <w:sz w:val="24"/>
          <w:szCs w:val="24"/>
        </w:rPr>
        <w:t>3</w:t>
      </w:r>
    </w:p>
    <w:p>
      <w:pPr>
        <w:pStyle w:val="Normal"/>
        <w:ind w:left="4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d. 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20.000,00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eur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4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480.00.16.23.</w:t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 w:before="8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24" w:right="6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3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A.13 </w:t>
      </w:r>
      <w:r>
        <w:rPr>
          <w:rFonts w:eastAsia="Times New Roman" w:cs="Times New Roman"/>
          <w:b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Cámara</w:t>
      </w:r>
      <w:r>
        <w:rPr>
          <w:rFonts w:eastAsia="Times New Roman" w:cs="Times New Roman"/>
          <w:b/>
          <w:spacing w:val="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f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 Comerc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o,</w:t>
      </w:r>
      <w:r>
        <w:rPr>
          <w:rFonts w:eastAsia="Times New Roman" w:cs="Times New Roman"/>
          <w:b/>
          <w:spacing w:val="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In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ustr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a,</w:t>
      </w:r>
      <w:r>
        <w:rPr>
          <w:rFonts w:eastAsia="Times New Roman" w:cs="Times New Roman"/>
          <w:b/>
          <w:spacing w:val="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Serv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y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N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avegac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 xml:space="preserve"> G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ran</w:t>
      </w:r>
      <w:r>
        <w:rPr>
          <w:rFonts w:eastAsia="Times New Roman" w:cs="Times New Roman"/>
          <w:b/>
          <w:spacing w:val="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nar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el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desarro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y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f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u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onam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stema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 xml:space="preserve">ntegral 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3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dad</w:t>
      </w:r>
      <w:r>
        <w:rPr>
          <w:rFonts w:eastAsia="Times New Roman" w:cs="Times New Roman"/>
          <w:b/>
          <w:spacing w:val="-2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T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</w:t>
      </w:r>
      <w:r>
        <w:rPr>
          <w:rFonts w:eastAsia="Times New Roman" w:cs="Times New Roman"/>
          <w:b/>
          <w:spacing w:val="-2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Esp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ño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2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</w:t>
      </w:r>
      <w:r>
        <w:rPr>
          <w:rFonts w:eastAsia="Times New Roman" w:cs="Times New Roman"/>
          <w:b/>
          <w:spacing w:val="-3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-3"/>
          <w:w w:val="100"/>
          <w:sz w:val="24"/>
          <w:szCs w:val="24"/>
          <w:u w:val="single" w:color="000000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no</w:t>
      </w:r>
      <w:r>
        <w:rPr>
          <w:rFonts w:eastAsia="Times New Roman" w:cs="Times New Roman"/>
          <w:b/>
          <w:spacing w:val="-3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</w:t>
      </w:r>
      <w:r>
        <w:rPr>
          <w:rFonts w:eastAsia="Times New Roman" w:cs="Times New Roman"/>
          <w:b/>
          <w:spacing w:val="-3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el</w:t>
      </w:r>
      <w:r>
        <w:rPr>
          <w:rFonts w:eastAsia="Times New Roman" w:cs="Times New Roman"/>
          <w:b/>
          <w:spacing w:val="-2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ámb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to</w:t>
      </w:r>
      <w:r>
        <w:rPr>
          <w:rFonts w:eastAsia="Times New Roman" w:cs="Times New Roman"/>
          <w:b/>
          <w:spacing w:val="-3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terr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tor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-2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3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ran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Canar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784" w:right="6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  <w:r>
        <w:rPr>
          <w:rFonts w:eastAsia="Times New Roman" w:cs="Times New Roman"/>
          <w:spacing w:val="3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o:</w:t>
      </w:r>
      <w:r>
        <w:rPr>
          <w:rFonts w:eastAsia="Times New Roman" w:cs="Times New Roman"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ám</w:t>
      </w:r>
      <w:r>
        <w:rPr>
          <w:rFonts w:eastAsia="Times New Roman" w:cs="Times New Roman"/>
          <w:spacing w:val="0"/>
          <w:w w:val="100"/>
          <w:sz w:val="24"/>
          <w:szCs w:val="24"/>
        </w:rPr>
        <w:t>ara</w:t>
      </w:r>
      <w:r>
        <w:rPr>
          <w:rFonts w:eastAsia="Times New Roman" w:cs="Times New Roman"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erc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o,</w:t>
      </w:r>
      <w:r>
        <w:rPr>
          <w:rFonts w:eastAsia="Times New Roman" w:cs="Times New Roman"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Indus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a,</w:t>
      </w:r>
      <w:r>
        <w:rPr>
          <w:rFonts w:eastAsia="Times New Roman" w:cs="Times New Roman"/>
          <w:spacing w:val="3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Serv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2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Navegac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 de Gran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CIF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Q</w:t>
      </w:r>
      <w:r>
        <w:rPr>
          <w:rFonts w:eastAsia="Times New Roman" w:cs="Times New Roman"/>
          <w:spacing w:val="0"/>
          <w:w w:val="100"/>
          <w:sz w:val="24"/>
          <w:szCs w:val="24"/>
        </w:rPr>
        <w:t>3573002G</w:t>
      </w:r>
    </w:p>
    <w:p>
      <w:pPr>
        <w:pStyle w:val="Normal"/>
        <w:ind w:left="844" w:right="1554" w:hanging="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vers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ofer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Gran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a. c.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7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d. 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</w:t>
      </w:r>
      <w:r>
        <w:rPr>
          <w:rFonts w:eastAsia="Times New Roman" w:cs="Times New Roman"/>
          <w:spacing w:val="2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70.000,00 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</w:t>
      </w:r>
      <w:r>
        <w:rPr>
          <w:rFonts w:eastAsia="Times New Roman" w:cs="Times New Roman"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2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2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sectPr>
          <w:headerReference w:type="default" r:id="rId25"/>
          <w:footerReference w:type="default" r:id="rId26"/>
          <w:type w:val="nextPage"/>
          <w:pgSz w:w="11920" w:h="16838"/>
          <w:pgMar w:left="1580" w:right="160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ind w:left="7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480.00.13.23.</w:t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 w:before="6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9" w:after="0"/>
        <w:ind w:left="124" w:right="71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3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A.14</w:t>
      </w:r>
      <w:r>
        <w:rPr>
          <w:rFonts w:eastAsia="Times New Roman" w:cs="Times New Roman"/>
          <w:b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3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3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3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F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undac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3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U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vers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tar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3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3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Las</w:t>
      </w:r>
      <w:r>
        <w:rPr>
          <w:rFonts w:eastAsia="Times New Roman" w:cs="Times New Roman"/>
          <w:b/>
          <w:spacing w:val="-3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mas</w:t>
      </w:r>
      <w:r>
        <w:rPr>
          <w:rFonts w:eastAsia="Times New Roman" w:cs="Times New Roman"/>
          <w:b/>
          <w:spacing w:val="-3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37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ran</w:t>
      </w:r>
      <w:r>
        <w:rPr>
          <w:rFonts w:eastAsia="Times New Roman" w:cs="Times New Roman"/>
          <w:b/>
          <w:spacing w:val="-3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anar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proyectos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nvest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gac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124" w:right="65" w:firstLine="488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a.-B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o: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Fundac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vers</w:t>
      </w:r>
      <w:r>
        <w:rPr>
          <w:rFonts w:eastAsia="Times New Roman" w:cs="Times New Roman"/>
          <w:spacing w:val="-1"/>
          <w:w w:val="100"/>
          <w:sz w:val="24"/>
          <w:szCs w:val="24"/>
        </w:rPr>
        <w:t>it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as 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</w:t>
      </w:r>
      <w:r>
        <w:rPr>
          <w:rFonts w:eastAsia="Times New Roman" w:cs="Times New Roman"/>
          <w:spacing w:val="-1"/>
          <w:w w:val="100"/>
          <w:sz w:val="24"/>
          <w:szCs w:val="24"/>
        </w:rPr>
        <w:t>lm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as 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ran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2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F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35073303</w:t>
      </w:r>
    </w:p>
    <w:p>
      <w:pPr>
        <w:pStyle w:val="Normal"/>
        <w:ind w:left="364" w:right="357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b.-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Proyec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 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nves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gac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ca. c.-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erc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2023.</w:t>
      </w:r>
    </w:p>
    <w:p>
      <w:pPr>
        <w:pStyle w:val="Normal"/>
        <w:ind w:left="36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d.-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e: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60.000,00 € y 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ón: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480.00.04.23</w:t>
      </w:r>
    </w:p>
    <w:p>
      <w:pPr>
        <w:pStyle w:val="Normal"/>
        <w:spacing w:lineRule="exact" w:line="14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64">
                <wp:simplePos x="0" y="0"/>
                <wp:positionH relativeFrom="page">
                  <wp:posOffset>1593850</wp:posOffset>
                </wp:positionH>
                <wp:positionV relativeFrom="paragraph">
                  <wp:posOffset>156845</wp:posOffset>
                </wp:positionV>
                <wp:extent cx="4883150" cy="0"/>
                <wp:effectExtent l="5080" t="5080" r="5080" b="4445"/>
                <wp:wrapNone/>
                <wp:docPr id="3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040" cy="0"/>
                          <a:chOff x="0" y="0"/>
                          <a:chExt cx="48830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445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4520" y="0"/>
                            <a:ext cx="36385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25.5pt;margin-top:12.35pt;width:384.45pt;height:0pt" coordorigin="2510,247" coordsize="7689,0">
                <v:line id="shape_0" from="2510,247" to="4469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4470,247" to="10199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3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A.15 </w:t>
      </w:r>
      <w:r>
        <w:rPr>
          <w:rFonts w:eastAsia="Times New Roman" w:cs="Times New Roman"/>
          <w:b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b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ámara </w:t>
      </w:r>
      <w:r>
        <w:rPr>
          <w:rFonts w:eastAsia="Times New Roman" w:cs="Times New Roman"/>
          <w:b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al </w:t>
      </w:r>
      <w:r>
        <w:rPr>
          <w:rFonts w:eastAsia="Times New Roman" w:cs="Times New Roman"/>
          <w:b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b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omerc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o, </w:t>
      </w:r>
      <w:r>
        <w:rPr>
          <w:rFonts w:eastAsia="Times New Roman" w:cs="Times New Roman"/>
          <w:b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dustr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a, </w:t>
      </w:r>
      <w:r>
        <w:rPr>
          <w:rFonts w:eastAsia="Times New Roman" w:cs="Times New Roman"/>
          <w:b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Serv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o </w:t>
      </w:r>
      <w:r>
        <w:rPr>
          <w:rFonts w:eastAsia="Times New Roman" w:cs="Times New Roman"/>
          <w:b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y</w:t>
      </w:r>
    </w:p>
    <w:p>
      <w:pPr>
        <w:pStyle w:val="Normal"/>
        <w:spacing w:lineRule="exact" w:line="26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65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4174490" cy="0"/>
                <wp:effectExtent l="5080" t="5080" r="5080" b="4445"/>
                <wp:wrapNone/>
                <wp:docPr id="3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4560" cy="0"/>
                          <a:chOff x="0" y="0"/>
                          <a:chExt cx="41745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923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91280" y="0"/>
                            <a:ext cx="14911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82040" y="0"/>
                            <a:ext cx="2412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3600" y="0"/>
                            <a:ext cx="16509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2.35pt;width:328.65pt;height:0pt" coordorigin="1702,247" coordsize="6573,0">
                <v:line id="shape_0" from="1702,247" to="2949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2948,247" to="5295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5296,247" to="5675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5676,247" to="8275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avegac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ón</w:t>
      </w:r>
      <w:r>
        <w:rPr>
          <w:rFonts w:eastAsia="Times New Roman" w:cs="Times New Roman"/>
          <w:b/>
          <w:spacing w:val="2"/>
          <w:w w:val="100"/>
          <w:position w:val="-1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 xml:space="preserve">de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G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ran Canar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a para</w:t>
      </w:r>
      <w:r>
        <w:rPr>
          <w:rFonts w:eastAsia="Times New Roman" w:cs="Times New Roman"/>
          <w:b/>
          <w:spacing w:val="3"/>
          <w:w w:val="100"/>
          <w:position w:val="-1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el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 xml:space="preserve">rograma de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G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astronom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í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a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47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a.-B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o:</w:t>
      </w:r>
      <w:r>
        <w:rPr>
          <w:rFonts w:eastAsia="Times New Roman" w:cs="Times New Roman"/>
          <w:spacing w:val="2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ám</w:t>
      </w:r>
      <w:r>
        <w:rPr>
          <w:rFonts w:eastAsia="Times New Roman" w:cs="Times New Roman"/>
          <w:spacing w:val="0"/>
          <w:w w:val="100"/>
          <w:sz w:val="24"/>
          <w:szCs w:val="24"/>
        </w:rPr>
        <w:t>ara</w:t>
      </w:r>
      <w:r>
        <w:rPr>
          <w:rFonts w:eastAsia="Times New Roman" w:cs="Times New Roman"/>
          <w:spacing w:val="2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erc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o,</w:t>
      </w:r>
      <w:r>
        <w:rPr>
          <w:rFonts w:eastAsia="Times New Roman" w:cs="Times New Roman"/>
          <w:spacing w:val="3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Indus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a,</w:t>
      </w:r>
      <w:r>
        <w:rPr>
          <w:rFonts w:eastAsia="Times New Roman" w:cs="Times New Roman"/>
          <w:spacing w:val="3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Serv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2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avegac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</w:p>
    <w:p>
      <w:p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ran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.  CIF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Q</w:t>
      </w:r>
      <w:r>
        <w:rPr>
          <w:rFonts w:eastAsia="Times New Roman" w:cs="Times New Roman"/>
          <w:spacing w:val="0"/>
          <w:w w:val="100"/>
          <w:sz w:val="24"/>
          <w:szCs w:val="24"/>
        </w:rPr>
        <w:t>3573002G</w:t>
      </w:r>
      <w:r>
        <w:rPr>
          <w:rFonts w:eastAsia="Times New Roman" w:cs="Times New Roman"/>
          <w:spacing w:val="-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.</w:t>
      </w:r>
    </w:p>
    <w:p>
      <w:pPr>
        <w:pStyle w:val="Normal"/>
        <w:ind w:left="364" w:right="446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b.-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Progra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G</w:t>
      </w:r>
      <w:r>
        <w:rPr>
          <w:rFonts w:eastAsia="Times New Roman" w:cs="Times New Roman"/>
          <w:spacing w:val="-3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rono</w:t>
      </w:r>
      <w:r>
        <w:rPr>
          <w:rFonts w:eastAsia="Times New Roman" w:cs="Times New Roman"/>
          <w:spacing w:val="-1"/>
          <w:w w:val="100"/>
          <w:sz w:val="24"/>
          <w:szCs w:val="24"/>
        </w:rPr>
        <w:t>mí</w:t>
      </w:r>
      <w:r>
        <w:rPr>
          <w:rFonts w:eastAsia="Times New Roman" w:cs="Times New Roman"/>
          <w:spacing w:val="0"/>
          <w:w w:val="100"/>
          <w:sz w:val="24"/>
          <w:szCs w:val="24"/>
        </w:rPr>
        <w:t>a. c.-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erc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2022.</w:t>
      </w:r>
    </w:p>
    <w:p>
      <w:pPr>
        <w:pStyle w:val="Normal"/>
        <w:ind w:left="30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d.-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e: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100.000,00 € y 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480.00.14.23</w:t>
      </w:r>
    </w:p>
    <w:p>
      <w:pPr>
        <w:pStyle w:val="Normal"/>
        <w:spacing w:lineRule="exact" w:line="14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 xml:space="preserve">3.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 xml:space="preserve">.16.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60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-59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yuntam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-60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G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á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dar</w:t>
      </w:r>
      <w:r>
        <w:rPr>
          <w:rFonts w:eastAsia="Times New Roman" w:cs="Times New Roman"/>
          <w:b/>
          <w:spacing w:val="-59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-60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F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otos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u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b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4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a) </w:t>
      </w:r>
      <w:r>
        <w:rPr>
          <w:rFonts w:eastAsia="Times New Roman" w:cs="Times New Roman"/>
          <w:spacing w:val="5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Gá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dar. CIF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P350090</w:t>
      </w:r>
      <w:r>
        <w:rPr>
          <w:rFonts w:eastAsia="Times New Roman" w:cs="Times New Roman"/>
          <w:spacing w:val="-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J</w:t>
      </w:r>
    </w:p>
    <w:p>
      <w:pPr>
        <w:pStyle w:val="Normal"/>
        <w:ind w:left="484" w:right="1419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b) </w:t>
      </w:r>
      <w:r>
        <w:rPr>
          <w:rFonts w:eastAsia="Times New Roman" w:cs="Times New Roman"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rea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Fo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osub c) </w:t>
      </w:r>
      <w:r>
        <w:rPr>
          <w:rFonts w:eastAsia="Times New Roman" w:cs="Times New Roman"/>
          <w:spacing w:val="5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4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d) </w:t>
      </w:r>
      <w:r>
        <w:rPr>
          <w:rFonts w:eastAsia="Times New Roman" w:cs="Times New Roman"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 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5.000,00  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euros  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 </w:t>
      </w:r>
      <w:r>
        <w:rPr>
          <w:rFonts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 </w:t>
      </w:r>
      <w:r>
        <w:rPr>
          <w:rFonts w:eastAsia="Times New Roman" w:cs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 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8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462.00.32.23.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66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1362710" cy="0"/>
                <wp:effectExtent l="5080" t="5080" r="4445" b="4445"/>
                <wp:wrapNone/>
                <wp:docPr id="3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600" cy="0"/>
                          <a:chOff x="0" y="0"/>
                          <a:chExt cx="1362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484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0"/>
                            <a:ext cx="766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23360" y="0"/>
                            <a:ext cx="3924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2.35pt;width:107.25pt;height:0pt" coordorigin="1702,247" coordsize="2145,0">
                <v:line id="shape_0" from="1702,247" to="3667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3666,247" to="3786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3786,247" to="3847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67">
                <wp:simplePos x="0" y="0"/>
                <wp:positionH relativeFrom="page">
                  <wp:posOffset>5163820</wp:posOffset>
                </wp:positionH>
                <wp:positionV relativeFrom="paragraph">
                  <wp:posOffset>156210</wp:posOffset>
                </wp:positionV>
                <wp:extent cx="39370" cy="0"/>
                <wp:effectExtent l="4445" t="4445" r="4445" b="5080"/>
                <wp:wrapNone/>
                <wp:docPr id="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0" cy="0"/>
                          <a:chOff x="0" y="0"/>
                          <a:chExt cx="39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924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06.6pt;margin-top:12.3pt;width:3.05pt;height:0pt" coordorigin="8132,246" coordsize="61,0">
                <v:line id="shape_0" from="8132,246" to="8193,246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3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A.17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Subvenc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b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soc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5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Vec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nos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Lugar</w:t>
      </w:r>
      <w:r>
        <w:rPr>
          <w:rFonts w:eastAsia="Times New Roman" w:cs="Times New Roman"/>
          <w:b/>
          <w:spacing w:val="-5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5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Lugarejo</w:t>
      </w:r>
      <w:r>
        <w:rPr>
          <w:rFonts w:eastAsia="Times New Roman" w:cs="Times New Roman"/>
          <w:b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F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uegos</w:t>
      </w:r>
      <w:r>
        <w:rPr>
          <w:rFonts w:eastAsia="Times New Roman" w:cs="Times New Roman"/>
          <w:b/>
          <w:spacing w:val="-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5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</w:t>
      </w:r>
    </w:p>
    <w:p>
      <w:pPr>
        <w:pStyle w:val="Normal"/>
        <w:spacing w:lineRule="exact" w:line="26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Lo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r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enzo.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0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68">
                <wp:simplePos x="0" y="0"/>
                <wp:positionH relativeFrom="page">
                  <wp:posOffset>4800600</wp:posOffset>
                </wp:positionH>
                <wp:positionV relativeFrom="paragraph">
                  <wp:posOffset>174625</wp:posOffset>
                </wp:positionV>
                <wp:extent cx="38100" cy="0"/>
                <wp:effectExtent l="4445" t="5080" r="5080" b="4445"/>
                <wp:wrapNone/>
                <wp:docPr id="3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0" cy="0"/>
                          <a:chOff x="0" y="0"/>
                          <a:chExt cx="38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81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78pt;margin-top:13.75pt;width:2.95pt;height:0pt" coordorigin="7560,275" coordsize="59,0">
                <v:line id="shape_0" from="7560,275" to="7619,275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spacing w:val="0"/>
          <w:w w:val="100"/>
          <w:sz w:val="24"/>
          <w:szCs w:val="24"/>
        </w:rPr>
        <w:t>a.- 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Vec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nos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ugar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ugare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CIF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35213958</w:t>
      </w:r>
    </w:p>
    <w:p>
      <w:pPr>
        <w:pStyle w:val="Normal"/>
        <w:ind w:left="244" w:right="429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b.-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Fueg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 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San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orenzo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2023. c.-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124" w:right="63" w:firstLine="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d.-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e: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5.000,00 € y 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480.00.19.23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w w:val="100"/>
          <w:sz w:val="24"/>
          <w:szCs w:val="24"/>
        </w:rPr>
        <w:t>“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soc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 de Vec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nos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ugar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ugare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F</w:t>
      </w:r>
      <w:r>
        <w:rPr>
          <w:rFonts w:eastAsia="Times New Roman" w:cs="Times New Roman"/>
          <w:spacing w:val="0"/>
          <w:w w:val="100"/>
          <w:sz w:val="24"/>
          <w:szCs w:val="24"/>
        </w:rPr>
        <w:t>uegos 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San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orenzo 2023</w:t>
      </w:r>
    </w:p>
    <w:p>
      <w:pPr>
        <w:pStyle w:val="Normal"/>
        <w:spacing w:lineRule="exact" w:line="12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right="71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69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396230" cy="0"/>
                <wp:effectExtent l="5080" t="5080" r="4445" b="4445"/>
                <wp:wrapNone/>
                <wp:docPr id="3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400" cy="0"/>
                          <a:chOff x="0" y="0"/>
                          <a:chExt cx="53964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665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66560" y="0"/>
                            <a:ext cx="763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42880" y="0"/>
                            <a:ext cx="990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40440" y="0"/>
                            <a:ext cx="38556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2.35pt;width:424.85pt;height:0pt" coordorigin="1702,247" coordsize="8497,0">
                <v:line id="shape_0" from="1702,247" to="3853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3854,247" to="3973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3974,247" to="4129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4128,247" to="10199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70">
                <wp:simplePos x="0" y="0"/>
                <wp:positionH relativeFrom="page">
                  <wp:posOffset>1748790</wp:posOffset>
                </wp:positionH>
                <wp:positionV relativeFrom="paragraph">
                  <wp:posOffset>506730</wp:posOffset>
                </wp:positionV>
                <wp:extent cx="38100" cy="0"/>
                <wp:effectExtent l="4445" t="4445" r="5080" b="5080"/>
                <wp:wrapNone/>
                <wp:docPr id="3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0" cy="0"/>
                          <a:chOff x="0" y="0"/>
                          <a:chExt cx="38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81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37.7pt;margin-top:39.9pt;width:2.95pt;height:0pt" coordorigin="2754,798" coordsize="59,0">
                <v:line id="shape_0" from="2754,798" to="2813,798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3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A.18</w:t>
      </w:r>
      <w:r>
        <w:rPr>
          <w:rFonts w:eastAsia="Times New Roman" w:cs="Times New Roman"/>
          <w:b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b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yuntam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ento</w:t>
      </w:r>
      <w:r>
        <w:rPr>
          <w:rFonts w:eastAsia="Times New Roman" w:cs="Times New Roman"/>
          <w:b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 San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Ba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to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omé</w:t>
      </w:r>
      <w:r>
        <w:rPr>
          <w:rFonts w:eastAsia="Times New Roman" w:cs="Times New Roman"/>
          <w:b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 T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rajana</w:t>
      </w:r>
      <w:r>
        <w:rPr>
          <w:rFonts w:eastAsia="Times New Roman" w:cs="Times New Roman"/>
          <w:b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ce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ebrac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-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-3"/>
          <w:w w:val="100"/>
          <w:sz w:val="24"/>
          <w:szCs w:val="24"/>
          <w:u w:val="single" w:color="000000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nom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nado</w:t>
      </w:r>
      <w:r>
        <w:rPr>
          <w:rFonts w:eastAsia="Times New Roman" w:cs="Times New Roman"/>
          <w:b/>
          <w:spacing w:val="-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“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X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XV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-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Ed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-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neo</w:t>
      </w:r>
      <w:r>
        <w:rPr>
          <w:rFonts w:eastAsia="Times New Roman" w:cs="Times New Roman"/>
          <w:b/>
          <w:spacing w:val="-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Internac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onal</w:t>
      </w:r>
      <w:r>
        <w:rPr>
          <w:rFonts w:eastAsia="Times New Roman" w:cs="Times New Roman"/>
          <w:b/>
          <w:spacing w:val="-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-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ga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rom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ses”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27"/>
          <w:footerReference w:type="default" r:id="rId28"/>
          <w:type w:val="nextPage"/>
          <w:pgSz w:w="11920" w:h="16838"/>
          <w:pgMar w:left="1580" w:right="160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29" w:after="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Mod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f. 1ª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Pl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eno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29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/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12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/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23</w:t>
      </w:r>
    </w:p>
    <w:p>
      <w:pPr>
        <w:pStyle w:val="Normal"/>
        <w:spacing w:lineRule="exact" w:line="120" w:before="4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9" w:after="0"/>
        <w:ind w:left="30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71">
                <wp:simplePos x="0" y="0"/>
                <wp:positionH relativeFrom="page">
                  <wp:posOffset>4954270</wp:posOffset>
                </wp:positionH>
                <wp:positionV relativeFrom="paragraph">
                  <wp:posOffset>174625</wp:posOffset>
                </wp:positionV>
                <wp:extent cx="38100" cy="0"/>
                <wp:effectExtent l="4445" t="5080" r="5080" b="4445"/>
                <wp:wrapNone/>
                <wp:docPr id="3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0" cy="0"/>
                          <a:chOff x="0" y="0"/>
                          <a:chExt cx="38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81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90.1pt;margin-top:13.75pt;width:2.95pt;height:0pt" coordorigin="7802,275" coordsize="59,0">
                <v:line id="shape_0" from="7802,275" to="7861,275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spacing w:val="0"/>
          <w:w w:val="100"/>
          <w:sz w:val="24"/>
          <w:szCs w:val="24"/>
        </w:rPr>
        <w:t>a.- 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San B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é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CIF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3502000G</w:t>
      </w:r>
    </w:p>
    <w:p>
      <w:pPr>
        <w:pStyle w:val="Normal"/>
        <w:ind w:left="124" w:right="64" w:firstLine="142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b.-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vo: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rea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0"/>
          <w:w w:val="100"/>
          <w:sz w:val="24"/>
          <w:szCs w:val="24"/>
        </w:rPr>
        <w:t>zac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 de even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depor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vos con repercus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agen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 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</w:p>
    <w:p>
      <w:pPr>
        <w:pStyle w:val="Normal"/>
        <w:ind w:left="2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c.-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1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d.-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e: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214.000,00 € y 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462003623</w:t>
      </w:r>
    </w:p>
    <w:p>
      <w:pPr>
        <w:pStyle w:val="Normal"/>
        <w:spacing w:lineRule="exact" w:line="240" w:before="14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72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364480" cy="0"/>
                <wp:effectExtent l="5080" t="5080" r="5080" b="4445"/>
                <wp:wrapNone/>
                <wp:docPr id="4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360" cy="0"/>
                          <a:chOff x="0" y="0"/>
                          <a:chExt cx="5364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459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4520" y="0"/>
                            <a:ext cx="766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20840" y="0"/>
                            <a:ext cx="381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9000" y="0"/>
                            <a:ext cx="19990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57720" y="0"/>
                            <a:ext cx="200664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2.35pt;width:422.35pt;height:0pt" coordorigin="1702,247" coordsize="8447,0">
                <v:line id="shape_0" from="1702,247" to="3663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3662,247" to="3782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3782,247" to="3841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3842,247" to="6989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6990,247" to="10149,24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3</w:t>
      </w:r>
      <w:r>
        <w:rPr>
          <w:rFonts w:eastAsia="Times New Roman" w:cs="Times New Roman"/>
          <w:b/>
          <w:spacing w:val="-2"/>
          <w:w w:val="100"/>
          <w:position w:val="-1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A.19 Subvenc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ón</w:t>
      </w:r>
      <w:r>
        <w:rPr>
          <w:rFonts w:eastAsia="Times New Roman" w:cs="Times New Roman"/>
          <w:b/>
          <w:spacing w:val="2"/>
          <w:w w:val="100"/>
          <w:position w:val="-1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 xml:space="preserve">a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yuntam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ento de Mogán para</w:t>
      </w:r>
      <w:r>
        <w:rPr>
          <w:rFonts w:eastAsia="Times New Roman" w:cs="Times New Roman"/>
          <w:b/>
          <w:spacing w:val="4"/>
          <w:w w:val="100"/>
          <w:position w:val="-1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a “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er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eastAsia="Times New Roman" w:cs="Times New Roman"/>
          <w:b/>
          <w:spacing w:val="2"/>
          <w:w w:val="100"/>
          <w:position w:val="-1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del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tún y del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</w:rPr>
        <w:t>Mar”.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Mod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f. 2ª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Pl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eno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29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/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09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/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23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0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73">
                <wp:simplePos x="0" y="0"/>
                <wp:positionH relativeFrom="page">
                  <wp:posOffset>3747770</wp:posOffset>
                </wp:positionH>
                <wp:positionV relativeFrom="paragraph">
                  <wp:posOffset>156210</wp:posOffset>
                </wp:positionV>
                <wp:extent cx="38100" cy="0"/>
                <wp:effectExtent l="5080" t="4445" r="4445" b="5080"/>
                <wp:wrapNone/>
                <wp:docPr id="4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0" cy="0"/>
                          <a:chOff x="0" y="0"/>
                          <a:chExt cx="38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81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95.05pt;margin-top:12.3pt;width:2.95pt;height:0pt" coordorigin="5901,246" coordsize="59,0">
                <v:line id="shape_0" from="5902,246" to="5961,246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spacing w:val="0"/>
          <w:w w:val="100"/>
          <w:sz w:val="24"/>
          <w:szCs w:val="24"/>
        </w:rPr>
        <w:t>a.- 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ogán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CIF P3501300B</w:t>
      </w:r>
    </w:p>
    <w:p>
      <w:pPr>
        <w:pStyle w:val="Normal"/>
        <w:ind w:left="244" w:right="4778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b.-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Fer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 del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ún y del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ar c.-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18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d.-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e: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15.000,00 € y 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462003523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4.- </w:t>
      </w:r>
      <w:r>
        <w:rPr>
          <w:rFonts w:eastAsia="Times New Roman" w:cs="Times New Roman"/>
          <w:spacing w:val="0"/>
          <w:w w:val="100"/>
          <w:sz w:val="24"/>
          <w:szCs w:val="24"/>
        </w:rPr>
        <w:t>Fo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 y co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abora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rehab</w:t>
      </w:r>
      <w:r>
        <w:rPr>
          <w:rFonts w:eastAsia="Times New Roman" w:cs="Times New Roman"/>
          <w:spacing w:val="-1"/>
          <w:w w:val="100"/>
          <w:sz w:val="24"/>
          <w:szCs w:val="24"/>
        </w:rPr>
        <w:t>il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cos.</w:t>
      </w:r>
    </w:p>
    <w:p>
      <w:pPr>
        <w:pStyle w:val="Normal"/>
        <w:spacing w:lineRule="exact" w:line="260" w:before="17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300"/>
        <w:ind w:left="364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pacing w:val="0"/>
          <w:w w:val="100"/>
          <w:position w:val="-1"/>
          <w:sz w:val="24"/>
          <w:szCs w:val="24"/>
        </w:rPr>
        <w:t xml:space="preserve">4. A 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Actuaciones</w:t>
      </w:r>
      <w:r>
        <w:rPr>
          <w:rFonts w:eastAsia="Times New Roman" w:cs="Times New Roman"/>
          <w:spacing w:val="-7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-2"/>
          <w:w w:val="100"/>
          <w:position w:val="-1"/>
          <w:sz w:val="28"/>
          <w:szCs w:val="28"/>
          <w:u w:val="single" w:color="000000"/>
        </w:rPr>
        <w:t>p</w:t>
      </w:r>
      <w:r>
        <w:rPr>
          <w:rFonts w:eastAsia="Times New Roman" w:cs="Times New Roman"/>
          <w:spacing w:val="1"/>
          <w:w w:val="100"/>
          <w:position w:val="-1"/>
          <w:sz w:val="28"/>
          <w:szCs w:val="28"/>
          <w:u w:val="single" w:color="000000"/>
        </w:rPr>
        <w:t>r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evi</w:t>
      </w:r>
      <w:r>
        <w:rPr>
          <w:rFonts w:eastAsia="Times New Roman" w:cs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tas</w:t>
      </w:r>
      <w:r>
        <w:rPr>
          <w:rFonts w:eastAsia="Times New Roman" w:cs="Times New Roman"/>
          <w:spacing w:val="-5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no</w:t>
      </w:r>
      <w:r>
        <w:rPr>
          <w:rFonts w:eastAsia="Times New Roman" w:cs="Times New Roman"/>
          <w:spacing w:val="-2"/>
          <w:w w:val="100"/>
          <w:position w:val="-1"/>
          <w:sz w:val="28"/>
          <w:szCs w:val="28"/>
          <w:u w:val="single" w:color="000000"/>
        </w:rPr>
        <w:t>m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inativamente</w:t>
      </w:r>
      <w:r>
        <w:rPr>
          <w:rFonts w:eastAsia="Times New Roman" w:cs="Times New Roman"/>
          <w:spacing w:val="-6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en</w:t>
      </w:r>
      <w:r>
        <w:rPr>
          <w:rFonts w:eastAsia="Times New Roman" w:cs="Times New Roman"/>
          <w:spacing w:val="-8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el</w:t>
      </w:r>
      <w:r>
        <w:rPr>
          <w:rFonts w:eastAsia="Times New Roman" w:cs="Times New Roman"/>
          <w:spacing w:val="-8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P</w:t>
      </w:r>
      <w:r>
        <w:rPr>
          <w:rFonts w:eastAsia="Times New Roman" w:cs="Times New Roman"/>
          <w:spacing w:val="1"/>
          <w:w w:val="100"/>
          <w:position w:val="-1"/>
          <w:sz w:val="28"/>
          <w:szCs w:val="28"/>
          <w:u w:val="single" w:color="000000"/>
        </w:rPr>
        <w:t>r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e</w:t>
      </w:r>
      <w:r>
        <w:rPr>
          <w:rFonts w:eastAsia="Times New Roman" w:cs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upue</w:t>
      </w:r>
      <w:r>
        <w:rPr>
          <w:rFonts w:eastAsia="Times New Roman" w:cs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to:</w:t>
      </w:r>
    </w:p>
    <w:p>
      <w:pPr>
        <w:pStyle w:val="Normal"/>
        <w:spacing w:lineRule="exact" w:line="280" w:before="18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9" w:after="0"/>
        <w:ind w:left="124" w:right="71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4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A.1 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Mogán</w:t>
      </w:r>
      <w:r>
        <w:rPr>
          <w:rFonts w:eastAsia="Times New Roman" w:cs="Times New Roman"/>
          <w:b/>
          <w:spacing w:val="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rehab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ili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tac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single" w:color="000000"/>
        </w:rPr>
        <w:t>t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ur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ca</w:t>
      </w:r>
      <w:r>
        <w:rPr>
          <w:rFonts w:eastAsia="Times New Roman" w:cs="Times New Roman"/>
          <w:b/>
          <w:spacing w:val="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u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o.</w:t>
      </w:r>
    </w:p>
    <w:p>
      <w:pPr>
        <w:pStyle w:val="Normal"/>
        <w:spacing w:lineRule="exact" w:line="240" w:before="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8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a. 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Mogán. CIF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P3501300B</w:t>
      </w:r>
    </w:p>
    <w:p>
      <w:pPr>
        <w:pStyle w:val="Normal"/>
        <w:ind w:left="844" w:right="69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b.</w:t>
      </w:r>
      <w:r>
        <w:rPr>
          <w:rFonts w:eastAsia="Times New Roman" w:cs="Times New Roman"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Coop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rar</w:t>
      </w:r>
      <w:r>
        <w:rPr>
          <w:rFonts w:eastAsia="Times New Roman" w:cs="Times New Roman"/>
          <w:spacing w:val="5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4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rehab</w:t>
      </w:r>
      <w:r>
        <w:rPr>
          <w:rFonts w:eastAsia="Times New Roman" w:cs="Times New Roman"/>
          <w:spacing w:val="-1"/>
          <w:w w:val="100"/>
          <w:sz w:val="24"/>
          <w:szCs w:val="24"/>
        </w:rPr>
        <w:t>il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ora</w:t>
      </w:r>
      <w:r>
        <w:rPr>
          <w:rFonts w:eastAsia="Times New Roman" w:cs="Times New Roman"/>
          <w:spacing w:val="4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4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5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nfraes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ruc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uras</w:t>
      </w:r>
      <w:r>
        <w:rPr>
          <w:rFonts w:eastAsia="Times New Roman" w:cs="Times New Roman"/>
          <w:spacing w:val="5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 espac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cho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o.</w:t>
      </w:r>
    </w:p>
    <w:p>
      <w:pPr>
        <w:pStyle w:val="Normal"/>
        <w:ind w:left="90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c.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8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d. </w:t>
      </w:r>
      <w:r>
        <w:rPr>
          <w:rFonts w:eastAsia="Times New Roman" w:cs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</w:t>
      </w:r>
      <w:r>
        <w:rPr>
          <w:rFonts w:eastAsia="Times New Roman" w:cs="Times New Roman"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150.000 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eur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/>
          <w:spacing w:val="3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</w:t>
      </w:r>
      <w:r>
        <w:rPr>
          <w:rFonts w:eastAsia="Times New Roman" w:cs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8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762.00.01.23</w:t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 w:before="8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4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A.2. </w:t>
      </w:r>
      <w:r>
        <w:rPr>
          <w:rFonts w:eastAsia="Times New Roman" w:cs="Times New Roman"/>
          <w:b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3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35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3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3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Santa</w:t>
      </w:r>
      <w:r>
        <w:rPr>
          <w:rFonts w:eastAsia="Times New Roman" w:cs="Times New Roman"/>
          <w:b/>
          <w:spacing w:val="34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Luc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3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36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aco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n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onam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</w:p>
    <w:p>
      <w:pPr>
        <w:pStyle w:val="Normal"/>
        <w:spacing w:lineRule="exact" w:line="26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position w:val="-1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-3"/>
          <w:position w:val="-1"/>
          <w:sz w:val="24"/>
          <w:szCs w:val="24"/>
          <w:u w:val="single" w:color="000000"/>
        </w:rPr>
        <w:t>e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ntro</w:t>
      </w:r>
      <w:r>
        <w:rPr>
          <w:rFonts w:eastAsia="Times New Roman" w:cs="Times New Roman"/>
          <w:b/>
          <w:spacing w:val="-58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nternac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onal</w:t>
      </w:r>
      <w:r>
        <w:rPr>
          <w:rFonts w:eastAsia="Times New Roman" w:cs="Times New Roman"/>
          <w:b/>
          <w:spacing w:val="-59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W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nd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urf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ng</w:t>
      </w:r>
      <w:r>
        <w:rPr>
          <w:rFonts w:eastAsia="Times New Roman" w:cs="Times New Roman"/>
          <w:b/>
          <w:spacing w:val="-58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(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FD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CAN).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36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a.- 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San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uc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a.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CIF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P350230</w:t>
      </w:r>
      <w:r>
        <w:rPr>
          <w:rFonts w:eastAsia="Times New Roman" w:cs="Times New Roman"/>
          <w:spacing w:val="-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</w:p>
    <w:p>
      <w:pPr>
        <w:pStyle w:val="Normal"/>
        <w:ind w:left="304" w:right="1201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b.-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: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Acond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ro In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ernac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</w:t>
      </w:r>
      <w:r>
        <w:rPr>
          <w:rFonts w:eastAsia="Times New Roman" w:cs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W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ndsurf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ng. c.-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erc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2023.</w:t>
      </w:r>
    </w:p>
    <w:p>
      <w:pPr>
        <w:pStyle w:val="Normal"/>
        <w:ind w:left="30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d.- C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e: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371.070,39 € y 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762.00.13.23</w:t>
      </w:r>
    </w:p>
    <w:p>
      <w:pPr>
        <w:pStyle w:val="Normal"/>
        <w:spacing w:lineRule="exact" w:line="140" w:before="6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/>
        <w:ind w:left="124" w:right="68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74">
                <wp:simplePos x="0" y="0"/>
                <wp:positionH relativeFrom="page">
                  <wp:posOffset>1440180</wp:posOffset>
                </wp:positionH>
                <wp:positionV relativeFrom="paragraph">
                  <wp:posOffset>140970</wp:posOffset>
                </wp:positionV>
                <wp:extent cx="5039360" cy="0"/>
                <wp:effectExtent l="3810" t="4445" r="4445" b="3810"/>
                <wp:wrapNone/>
                <wp:docPr id="4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9280" cy="0"/>
                          <a:chOff x="0" y="0"/>
                          <a:chExt cx="50392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416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0520" y="0"/>
                            <a:ext cx="236484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05000" y="0"/>
                            <a:ext cx="1934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13.4pt;margin-top:11.1pt;width:396.75pt;height:0pt" coordorigin="2268,222" coordsize="7935,0">
                <v:line id="shape_0" from="2268,222" to="3435,222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none"/>
                </v:line>
                <v:line id="shape_0" from="3434,222" to="7157,222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none"/>
                </v:line>
                <v:line id="shape_0" from="7158,222" to="10203,222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-2"/>
          <w:w w:val="100"/>
          <w:sz w:val="22"/>
          <w:szCs w:val="22"/>
        </w:rPr>
        <w:t>4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b/>
          <w:spacing w:val="-1"/>
          <w:w w:val="100"/>
          <w:sz w:val="22"/>
          <w:szCs w:val="22"/>
        </w:rPr>
        <w:t>A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3</w:t>
      </w:r>
      <w:r>
        <w:rPr>
          <w:rFonts w:eastAsia="Times New Roman" w:cs="Times New Roman"/>
          <w:b/>
          <w:spacing w:val="23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Subvenc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ón</w:t>
      </w:r>
      <w:r>
        <w:rPr>
          <w:rFonts w:eastAsia="Times New Roman" w:cs="Times New Roman"/>
          <w:b/>
          <w:spacing w:val="23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2"/>
          <w:szCs w:val="22"/>
        </w:rPr>
        <w:t>C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onsor</w:t>
      </w:r>
      <w:r>
        <w:rPr>
          <w:rFonts w:eastAsia="Times New Roman" w:cs="Times New Roman"/>
          <w:b/>
          <w:spacing w:val="-2"/>
          <w:w w:val="100"/>
          <w:sz w:val="22"/>
          <w:szCs w:val="22"/>
        </w:rPr>
        <w:t>c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o</w:t>
      </w:r>
      <w:r>
        <w:rPr>
          <w:rFonts w:eastAsia="Times New Roman" w:cs="Times New Roman"/>
          <w:b/>
          <w:spacing w:val="23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Maspa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l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om</w:t>
      </w:r>
      <w:r>
        <w:rPr>
          <w:rFonts w:eastAsia="Times New Roman" w:cs="Times New Roman"/>
          <w:b/>
          <w:spacing w:val="-2"/>
          <w:w w:val="100"/>
          <w:sz w:val="22"/>
          <w:szCs w:val="22"/>
        </w:rPr>
        <w:t>a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s</w:t>
      </w:r>
      <w:r>
        <w:rPr>
          <w:rFonts w:eastAsia="Times New Roman" w:cs="Times New Roman"/>
          <w:b/>
          <w:spacing w:val="23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G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ran</w:t>
      </w:r>
      <w:r>
        <w:rPr>
          <w:rFonts w:eastAsia="Times New Roman" w:cs="Times New Roman"/>
          <w:b/>
          <w:spacing w:val="22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2"/>
          <w:szCs w:val="22"/>
        </w:rPr>
        <w:t>C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anar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a</w:t>
      </w:r>
      <w:r>
        <w:rPr>
          <w:rFonts w:eastAsia="Times New Roman" w:cs="Times New Roman"/>
          <w:b/>
          <w:spacing w:val="29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para</w:t>
      </w:r>
      <w:r>
        <w:rPr>
          <w:rFonts w:eastAsia="Times New Roman" w:cs="Times New Roman"/>
          <w:b/>
          <w:spacing w:val="22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-2"/>
          <w:w w:val="100"/>
          <w:sz w:val="22"/>
          <w:szCs w:val="22"/>
        </w:rPr>
        <w:t>r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ehab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il</w:t>
      </w:r>
      <w:r>
        <w:rPr>
          <w:rFonts w:eastAsia="Times New Roman" w:cs="Times New Roman"/>
          <w:b/>
          <w:spacing w:val="-1"/>
          <w:w w:val="100"/>
          <w:sz w:val="22"/>
          <w:szCs w:val="22"/>
        </w:rPr>
        <w:t>i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tac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ón</w:t>
      </w:r>
      <w:r>
        <w:rPr>
          <w:rFonts w:eastAsia="Times New Roman" w:cs="Times New Roman"/>
          <w:b/>
          <w:spacing w:val="22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t</w:t>
      </w:r>
      <w:r>
        <w:rPr>
          <w:rFonts w:eastAsia="Times New Roman" w:cs="Times New Roman"/>
          <w:b/>
          <w:spacing w:val="-2"/>
          <w:w w:val="100"/>
          <w:sz w:val="22"/>
          <w:szCs w:val="22"/>
        </w:rPr>
        <w:t>u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r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í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s</w:t>
      </w:r>
      <w:r>
        <w:rPr>
          <w:rFonts w:eastAsia="Times New Roman" w:cs="Times New Roman"/>
          <w:b/>
          <w:spacing w:val="-1"/>
          <w:w w:val="100"/>
          <w:sz w:val="22"/>
          <w:szCs w:val="22"/>
        </w:rPr>
        <w:t>t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ca</w:t>
      </w:r>
      <w:r>
        <w:rPr>
          <w:rFonts w:eastAsia="Times New Roman" w:cs="Times New Roman"/>
          <w:b/>
          <w:spacing w:val="22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 xml:space="preserve">del </w:t>
      </w:r>
      <w:r>
        <w:rPr>
          <w:rFonts w:eastAsia="Times New Roman" w:cs="Times New Roman"/>
          <w:b/>
          <w:spacing w:val="0"/>
          <w:w w:val="100"/>
          <w:sz w:val="22"/>
          <w:szCs w:val="22"/>
          <w:u w:val="single" w:color="000000"/>
        </w:rPr>
        <w:t>mu</w:t>
      </w:r>
      <w:r>
        <w:rPr>
          <w:rFonts w:eastAsia="Times New Roman" w:cs="Times New Roman"/>
          <w:b/>
          <w:spacing w:val="-2"/>
          <w:w w:val="100"/>
          <w:sz w:val="22"/>
          <w:szCs w:val="22"/>
          <w:u w:val="single" w:color="000000"/>
        </w:rPr>
        <w:t>n</w:t>
      </w:r>
      <w:r>
        <w:rPr>
          <w:rFonts w:eastAsia="Times New Roman" w:cs="Times New Roman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2"/>
          <w:szCs w:val="22"/>
          <w:u w:val="single" w:color="000000"/>
        </w:rPr>
        <w:t>c</w:t>
      </w:r>
      <w:r>
        <w:rPr>
          <w:rFonts w:eastAsia="Times New Roman" w:cs="Times New Roman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2"/>
          <w:szCs w:val="22"/>
          <w:u w:val="single" w:color="000000"/>
        </w:rPr>
        <w:t>p</w:t>
      </w:r>
      <w:r>
        <w:rPr>
          <w:rFonts w:eastAsia="Times New Roman" w:cs="Times New Roman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2"/>
          <w:szCs w:val="22"/>
          <w:u w:val="single" w:color="000000"/>
        </w:rPr>
        <w:t>o</w:t>
      </w:r>
      <w:r>
        <w:rPr>
          <w:rFonts w:eastAsia="Times New Roman" w:cs="Times New Roman"/>
          <w:b/>
          <w:spacing w:val="-56"/>
          <w:w w:val="100"/>
          <w:sz w:val="22"/>
          <w:szCs w:val="22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2"/>
          <w:szCs w:val="22"/>
          <w:u w:val="single" w:color="000000"/>
        </w:rPr>
        <w:t>de</w:t>
      </w:r>
      <w:r>
        <w:rPr>
          <w:rFonts w:eastAsia="Times New Roman" w:cs="Times New Roman"/>
          <w:b/>
          <w:spacing w:val="-54"/>
          <w:w w:val="100"/>
          <w:sz w:val="22"/>
          <w:szCs w:val="22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2"/>
          <w:szCs w:val="22"/>
          <w:u w:val="single" w:color="000000"/>
        </w:rPr>
        <w:t>San</w:t>
      </w:r>
      <w:r>
        <w:rPr>
          <w:rFonts w:eastAsia="Times New Roman" w:cs="Times New Roman"/>
          <w:b/>
          <w:spacing w:val="-56"/>
          <w:w w:val="100"/>
          <w:sz w:val="22"/>
          <w:szCs w:val="22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2"/>
          <w:szCs w:val="22"/>
          <w:u w:val="single" w:color="000000"/>
        </w:rPr>
        <w:t>B</w:t>
      </w:r>
      <w:r>
        <w:rPr>
          <w:rFonts w:eastAsia="Times New Roman" w:cs="Times New Roman"/>
          <w:b/>
          <w:spacing w:val="0"/>
          <w:w w:val="100"/>
          <w:sz w:val="22"/>
          <w:szCs w:val="22"/>
          <w:u w:val="single" w:color="000000"/>
        </w:rPr>
        <w:t>arto</w:t>
      </w:r>
      <w:r>
        <w:rPr>
          <w:rFonts w:eastAsia="Times New Roman" w:cs="Times New Roman"/>
          <w:b/>
          <w:spacing w:val="1"/>
          <w:w w:val="100"/>
          <w:sz w:val="22"/>
          <w:szCs w:val="22"/>
          <w:u w:val="single" w:color="000000"/>
        </w:rPr>
        <w:t>l</w:t>
      </w:r>
      <w:r>
        <w:rPr>
          <w:rFonts w:eastAsia="Times New Roman" w:cs="Times New Roman"/>
          <w:b/>
          <w:spacing w:val="-2"/>
          <w:w w:val="100"/>
          <w:sz w:val="22"/>
          <w:szCs w:val="22"/>
          <w:u w:val="single" w:color="000000"/>
        </w:rPr>
        <w:t>o</w:t>
      </w:r>
      <w:r>
        <w:rPr>
          <w:rFonts w:eastAsia="Times New Roman" w:cs="Times New Roman"/>
          <w:b/>
          <w:spacing w:val="0"/>
          <w:w w:val="100"/>
          <w:sz w:val="22"/>
          <w:szCs w:val="22"/>
          <w:u w:val="single" w:color="000000"/>
        </w:rPr>
        <w:t>mé</w:t>
      </w:r>
      <w:r>
        <w:rPr>
          <w:rFonts w:eastAsia="Times New Roman" w:cs="Times New Roman"/>
          <w:b/>
          <w:spacing w:val="-54"/>
          <w:w w:val="100"/>
          <w:sz w:val="22"/>
          <w:szCs w:val="22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2"/>
          <w:szCs w:val="22"/>
          <w:u w:val="single" w:color="000000"/>
        </w:rPr>
        <w:t>de</w:t>
      </w:r>
      <w:r>
        <w:rPr>
          <w:rFonts w:eastAsia="Times New Roman" w:cs="Times New Roman"/>
          <w:b/>
          <w:spacing w:val="-56"/>
          <w:w w:val="100"/>
          <w:sz w:val="22"/>
          <w:szCs w:val="22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2"/>
          <w:szCs w:val="22"/>
          <w:u w:val="single" w:color="000000"/>
        </w:rPr>
        <w:t>T</w:t>
      </w:r>
      <w:r>
        <w:rPr>
          <w:rFonts w:eastAsia="Times New Roman" w:cs="Times New Roman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2"/>
          <w:szCs w:val="22"/>
          <w:u w:val="single" w:color="000000"/>
        </w:rPr>
        <w:t>rajan</w:t>
      </w:r>
      <w:r>
        <w:rPr>
          <w:rFonts w:eastAsia="Times New Roman" w:cs="Times New Roman"/>
          <w:b/>
          <w:spacing w:val="-2"/>
          <w:w w:val="100"/>
          <w:sz w:val="22"/>
          <w:szCs w:val="22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2"/>
          <w:szCs w:val="22"/>
          <w:u w:val="single" w:color="000000"/>
        </w:rPr>
        <w:t>.</w:t>
      </w:r>
    </w:p>
    <w:p>
      <w:pPr>
        <w:pStyle w:val="Normal"/>
        <w:spacing w:lineRule="exact" w:line="200" w:before="19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31" w:after="0"/>
        <w:ind w:left="550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/>
          <w:spacing w:val="0"/>
          <w:w w:val="100"/>
          <w:sz w:val="22"/>
          <w:szCs w:val="22"/>
        </w:rPr>
        <w:t>.</w:t>
      </w:r>
      <w:r>
        <w:rPr>
          <w:rFonts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w w:val="100"/>
          <w:sz w:val="22"/>
          <w:szCs w:val="22"/>
        </w:rPr>
        <w:t>B</w:t>
      </w:r>
      <w:r>
        <w:rPr>
          <w:rFonts w:eastAsia="Times New Roman" w:cs="Times New Roman"/>
          <w:spacing w:val="0"/>
          <w:w w:val="100"/>
          <w:sz w:val="22"/>
          <w:szCs w:val="22"/>
        </w:rPr>
        <w:t>en</w:t>
      </w:r>
      <w:r>
        <w:rPr>
          <w:rFonts w:eastAsia="Times New Roman" w:cs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/>
          <w:spacing w:val="0"/>
          <w:w w:val="100"/>
          <w:sz w:val="22"/>
          <w:szCs w:val="22"/>
        </w:rPr>
        <w:t>f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-2"/>
          <w:w w:val="100"/>
          <w:sz w:val="22"/>
          <w:szCs w:val="22"/>
        </w:rPr>
        <w:t>c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o:</w:t>
      </w:r>
      <w:r>
        <w:rPr>
          <w:rFonts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w w:val="100"/>
          <w:sz w:val="22"/>
          <w:szCs w:val="22"/>
        </w:rPr>
        <w:t>C</w:t>
      </w:r>
      <w:r>
        <w:rPr>
          <w:rFonts w:eastAsia="Times New Roman" w:cs="Times New Roman"/>
          <w:spacing w:val="0"/>
          <w:w w:val="100"/>
          <w:sz w:val="22"/>
          <w:szCs w:val="22"/>
        </w:rPr>
        <w:t>onso</w:t>
      </w:r>
      <w:r>
        <w:rPr>
          <w:rFonts w:eastAsia="Times New Roman" w:cs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/>
          <w:spacing w:val="0"/>
          <w:w w:val="100"/>
          <w:sz w:val="22"/>
          <w:szCs w:val="22"/>
        </w:rPr>
        <w:t>c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w w:val="100"/>
          <w:sz w:val="22"/>
          <w:szCs w:val="22"/>
        </w:rPr>
        <w:t>M</w:t>
      </w:r>
      <w:r>
        <w:rPr>
          <w:rFonts w:eastAsia="Times New Roman" w:cs="Times New Roman"/>
          <w:spacing w:val="0"/>
          <w:w w:val="100"/>
          <w:sz w:val="22"/>
          <w:szCs w:val="22"/>
        </w:rPr>
        <w:t>asp</w:t>
      </w:r>
      <w:r>
        <w:rPr>
          <w:rFonts w:eastAsia="Times New Roman" w:cs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/>
          <w:spacing w:val="1"/>
          <w:w w:val="100"/>
          <w:sz w:val="22"/>
          <w:szCs w:val="22"/>
        </w:rPr>
        <w:t>l</w:t>
      </w:r>
      <w:r>
        <w:rPr>
          <w:rFonts w:eastAsia="Times New Roman" w:cs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/>
          <w:spacing w:val="1"/>
          <w:w w:val="100"/>
          <w:sz w:val="22"/>
          <w:szCs w:val="22"/>
        </w:rPr>
        <w:t>m</w:t>
      </w:r>
      <w:r>
        <w:rPr>
          <w:rFonts w:eastAsia="Times New Roman" w:cs="Times New Roman"/>
          <w:spacing w:val="0"/>
          <w:w w:val="100"/>
          <w:sz w:val="22"/>
          <w:szCs w:val="22"/>
        </w:rPr>
        <w:t>as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G</w:t>
      </w:r>
      <w:r>
        <w:rPr>
          <w:rFonts w:eastAsia="Times New Roman" w:cs="Times New Roman"/>
          <w:spacing w:val="0"/>
          <w:w w:val="100"/>
          <w:sz w:val="22"/>
          <w:szCs w:val="22"/>
        </w:rPr>
        <w:t>ran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w w:val="100"/>
          <w:sz w:val="22"/>
          <w:szCs w:val="22"/>
        </w:rPr>
        <w:t>C</w:t>
      </w:r>
      <w:r>
        <w:rPr>
          <w:rFonts w:eastAsia="Times New Roman" w:cs="Times New Roman"/>
          <w:spacing w:val="0"/>
          <w:w w:val="100"/>
          <w:sz w:val="22"/>
          <w:szCs w:val="22"/>
        </w:rPr>
        <w:t>an</w:t>
      </w:r>
      <w:r>
        <w:rPr>
          <w:rFonts w:eastAsia="Times New Roman" w:cs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/>
          <w:spacing w:val="0"/>
          <w:w w:val="100"/>
          <w:sz w:val="22"/>
          <w:szCs w:val="22"/>
        </w:rPr>
        <w:t>r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(</w:t>
      </w:r>
      <w:r>
        <w:rPr>
          <w:rFonts w:eastAsia="Times New Roman" w:cs="Times New Roman"/>
          <w:spacing w:val="-1"/>
          <w:w w:val="100"/>
          <w:sz w:val="22"/>
          <w:szCs w:val="22"/>
        </w:rPr>
        <w:t>C</w:t>
      </w:r>
      <w:r>
        <w:rPr>
          <w:rFonts w:eastAsia="Times New Roman" w:cs="Times New Roman"/>
          <w:spacing w:val="0"/>
          <w:w w:val="100"/>
          <w:sz w:val="22"/>
          <w:szCs w:val="22"/>
        </w:rPr>
        <w:t>IF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P3500026</w:t>
      </w:r>
      <w:r>
        <w:rPr>
          <w:rFonts w:eastAsia="Times New Roman" w:cs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/>
          <w:spacing w:val="0"/>
          <w:w w:val="100"/>
          <w:sz w:val="22"/>
          <w:szCs w:val="22"/>
        </w:rPr>
        <w:t>)</w:t>
      </w:r>
    </w:p>
    <w:p>
      <w:pPr>
        <w:pStyle w:val="Normal"/>
        <w:spacing w:before="1" w:after="0"/>
        <w:ind w:left="550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/>
          <w:spacing w:val="-2"/>
          <w:w w:val="100"/>
          <w:sz w:val="22"/>
          <w:szCs w:val="22"/>
        </w:rPr>
        <w:t>b</w:t>
      </w:r>
      <w:r>
        <w:rPr>
          <w:rFonts w:eastAsia="Times New Roman" w:cs="Times New Roman"/>
          <w:spacing w:val="0"/>
          <w:w w:val="100"/>
          <w:sz w:val="22"/>
          <w:szCs w:val="22"/>
        </w:rPr>
        <w:t>.</w:t>
      </w:r>
      <w:r>
        <w:rPr>
          <w:rFonts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w w:val="100"/>
          <w:sz w:val="22"/>
          <w:szCs w:val="22"/>
        </w:rPr>
        <w:t>O</w:t>
      </w:r>
      <w:r>
        <w:rPr>
          <w:rFonts w:eastAsia="Times New Roman" w:cs="Times New Roman"/>
          <w:spacing w:val="0"/>
          <w:w w:val="100"/>
          <w:sz w:val="22"/>
          <w:szCs w:val="22"/>
        </w:rPr>
        <w:t>b</w:t>
      </w:r>
      <w:r>
        <w:rPr>
          <w:rFonts w:eastAsia="Times New Roman" w:cs="Times New Roman"/>
          <w:spacing w:val="1"/>
          <w:w w:val="100"/>
          <w:sz w:val="22"/>
          <w:szCs w:val="22"/>
        </w:rPr>
        <w:t>j</w:t>
      </w:r>
      <w:r>
        <w:rPr>
          <w:rFonts w:eastAsia="Times New Roman" w:cs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/>
          <w:spacing w:val="1"/>
          <w:w w:val="100"/>
          <w:sz w:val="22"/>
          <w:szCs w:val="22"/>
        </w:rPr>
        <w:t>ti</w:t>
      </w:r>
      <w:r>
        <w:rPr>
          <w:rFonts w:eastAsia="Times New Roman" w:cs="Times New Roman"/>
          <w:spacing w:val="0"/>
          <w:w w:val="100"/>
          <w:sz w:val="22"/>
          <w:szCs w:val="22"/>
        </w:rPr>
        <w:t>v</w:t>
      </w:r>
      <w:r>
        <w:rPr>
          <w:rFonts w:eastAsia="Times New Roman" w:cs="Times New Roman"/>
          <w:spacing w:val="-2"/>
          <w:w w:val="100"/>
          <w:sz w:val="22"/>
          <w:szCs w:val="22"/>
        </w:rPr>
        <w:t>o</w:t>
      </w:r>
      <w:r>
        <w:rPr>
          <w:rFonts w:eastAsia="Times New Roman" w:cs="Times New Roman"/>
          <w:spacing w:val="0"/>
          <w:w w:val="100"/>
          <w:sz w:val="22"/>
          <w:szCs w:val="22"/>
        </w:rPr>
        <w:t>:</w:t>
      </w:r>
      <w:r>
        <w:rPr>
          <w:rFonts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“</w:t>
      </w:r>
      <w:r>
        <w:rPr>
          <w:rFonts w:eastAsia="Times New Roman" w:cs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/>
          <w:spacing w:val="0"/>
          <w:w w:val="100"/>
          <w:sz w:val="22"/>
          <w:szCs w:val="22"/>
        </w:rPr>
        <w:t>eha</w:t>
      </w:r>
      <w:r>
        <w:rPr>
          <w:rFonts w:eastAsia="Times New Roman" w:cs="Times New Roman"/>
          <w:spacing w:val="-2"/>
          <w:w w:val="100"/>
          <w:sz w:val="22"/>
          <w:szCs w:val="22"/>
        </w:rPr>
        <w:t>b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-1"/>
          <w:w w:val="100"/>
          <w:sz w:val="22"/>
          <w:szCs w:val="22"/>
        </w:rPr>
        <w:t>l</w:t>
      </w:r>
      <w:r>
        <w:rPr>
          <w:rFonts w:eastAsia="Times New Roman" w:cs="Times New Roman"/>
          <w:spacing w:val="1"/>
          <w:w w:val="100"/>
          <w:sz w:val="22"/>
          <w:szCs w:val="22"/>
        </w:rPr>
        <w:t>it</w:t>
      </w:r>
      <w:r>
        <w:rPr>
          <w:rFonts w:eastAsia="Times New Roman" w:cs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/>
          <w:spacing w:val="-2"/>
          <w:w w:val="100"/>
          <w:sz w:val="22"/>
          <w:szCs w:val="22"/>
        </w:rPr>
        <w:t>c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ón</w:t>
      </w:r>
      <w:r>
        <w:rPr>
          <w:rFonts w:eastAsia="Times New Roman" w:cs="Times New Roman"/>
          <w:spacing w:val="4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Tu</w:t>
      </w:r>
      <w:r>
        <w:rPr>
          <w:rFonts w:eastAsia="Times New Roman" w:cs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/>
          <w:spacing w:val="1"/>
          <w:w w:val="100"/>
          <w:sz w:val="22"/>
          <w:szCs w:val="22"/>
        </w:rPr>
        <w:t>í</w:t>
      </w:r>
      <w:r>
        <w:rPr>
          <w:rFonts w:eastAsia="Times New Roman" w:cs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/>
          <w:spacing w:val="-1"/>
          <w:w w:val="100"/>
          <w:sz w:val="22"/>
          <w:szCs w:val="22"/>
        </w:rPr>
        <w:t>t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c</w:t>
      </w:r>
      <w:r>
        <w:rPr>
          <w:rFonts w:eastAsia="Times New Roman" w:cs="Times New Roman"/>
          <w:spacing w:val="1"/>
          <w:w w:val="100"/>
          <w:sz w:val="22"/>
          <w:szCs w:val="22"/>
        </w:rPr>
        <w:t>a</w:t>
      </w:r>
      <w:r>
        <w:rPr>
          <w:rFonts w:eastAsia="Times New Roman" w:cs="Times New Roman"/>
          <w:spacing w:val="0"/>
          <w:w w:val="100"/>
          <w:sz w:val="22"/>
          <w:szCs w:val="22"/>
        </w:rPr>
        <w:t>”</w:t>
      </w:r>
    </w:p>
    <w:p>
      <w:pPr>
        <w:pStyle w:val="Normal"/>
        <w:spacing w:lineRule="exact" w:line="240"/>
        <w:ind w:left="550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/>
          <w:spacing w:val="-2"/>
          <w:w w:val="100"/>
          <w:sz w:val="22"/>
          <w:szCs w:val="22"/>
        </w:rPr>
        <w:t>c</w:t>
      </w:r>
      <w:r>
        <w:rPr>
          <w:rFonts w:eastAsia="Times New Roman" w:cs="Times New Roman"/>
          <w:spacing w:val="0"/>
          <w:w w:val="100"/>
          <w:sz w:val="22"/>
          <w:szCs w:val="22"/>
        </w:rPr>
        <w:t>.</w:t>
      </w:r>
      <w:r>
        <w:rPr>
          <w:rFonts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w w:val="100"/>
          <w:sz w:val="22"/>
          <w:szCs w:val="22"/>
        </w:rPr>
        <w:t>P</w:t>
      </w:r>
      <w:r>
        <w:rPr>
          <w:rFonts w:eastAsia="Times New Roman" w:cs="Times New Roman"/>
          <w:spacing w:val="1"/>
          <w:w w:val="100"/>
          <w:sz w:val="22"/>
          <w:szCs w:val="22"/>
        </w:rPr>
        <w:t>l</w:t>
      </w:r>
      <w:r>
        <w:rPr>
          <w:rFonts w:eastAsia="Times New Roman" w:cs="Times New Roman"/>
          <w:spacing w:val="0"/>
          <w:w w:val="100"/>
          <w:sz w:val="22"/>
          <w:szCs w:val="22"/>
        </w:rPr>
        <w:t xml:space="preserve">azo: </w:t>
      </w:r>
      <w:r>
        <w:rPr>
          <w:rFonts w:eastAsia="Times New Roman" w:cs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/>
          <w:spacing w:val="0"/>
          <w:w w:val="100"/>
          <w:sz w:val="22"/>
          <w:szCs w:val="22"/>
        </w:rPr>
        <w:t>uran</w:t>
      </w:r>
      <w:r>
        <w:rPr>
          <w:rFonts w:eastAsia="Times New Roman" w:cs="Times New Roman"/>
          <w:spacing w:val="-1"/>
          <w:w w:val="100"/>
          <w:sz w:val="22"/>
          <w:szCs w:val="22"/>
        </w:rPr>
        <w:t>t</w:t>
      </w:r>
      <w:r>
        <w:rPr>
          <w:rFonts w:eastAsia="Times New Roman" w:cs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/>
          <w:spacing w:val="0"/>
          <w:w w:val="100"/>
          <w:sz w:val="22"/>
          <w:szCs w:val="22"/>
        </w:rPr>
        <w:t>l</w:t>
      </w:r>
      <w:r>
        <w:rPr>
          <w:rFonts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año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2023.</w:t>
      </w:r>
    </w:p>
    <w:p>
      <w:pPr>
        <w:sectPr>
          <w:headerReference w:type="default" r:id="rId29"/>
          <w:footerReference w:type="default" r:id="rId30"/>
          <w:type w:val="nextPage"/>
          <w:pgSz w:w="11920" w:h="16838"/>
          <w:pgMar w:left="1580" w:right="160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1" w:after="0"/>
        <w:ind w:left="550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/>
          <w:spacing w:val="-2"/>
          <w:w w:val="100"/>
          <w:sz w:val="22"/>
          <w:szCs w:val="22"/>
        </w:rPr>
        <w:t>d</w:t>
      </w:r>
      <w:r>
        <w:rPr>
          <w:rFonts w:eastAsia="Times New Roman" w:cs="Times New Roman"/>
          <w:spacing w:val="0"/>
          <w:w w:val="100"/>
          <w:sz w:val="22"/>
          <w:szCs w:val="22"/>
        </w:rPr>
        <w:t>.</w:t>
      </w:r>
      <w:r>
        <w:rPr>
          <w:rFonts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w w:val="100"/>
          <w:sz w:val="22"/>
          <w:szCs w:val="22"/>
        </w:rPr>
        <w:t>C</w:t>
      </w:r>
      <w:r>
        <w:rPr>
          <w:rFonts w:eastAsia="Times New Roman" w:cs="Times New Roman"/>
          <w:spacing w:val="0"/>
          <w:w w:val="100"/>
          <w:sz w:val="22"/>
          <w:szCs w:val="22"/>
        </w:rPr>
        <w:t>os</w:t>
      </w:r>
      <w:r>
        <w:rPr>
          <w:rFonts w:eastAsia="Times New Roman" w:cs="Times New Roman"/>
          <w:spacing w:val="-1"/>
          <w:w w:val="100"/>
          <w:sz w:val="22"/>
          <w:szCs w:val="22"/>
        </w:rPr>
        <w:t>t</w:t>
      </w:r>
      <w:r>
        <w:rPr>
          <w:rFonts w:eastAsia="Times New Roman" w:cs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p</w:t>
      </w:r>
      <w:r>
        <w:rPr>
          <w:rFonts w:eastAsia="Times New Roman" w:cs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/>
          <w:spacing w:val="0"/>
          <w:w w:val="100"/>
          <w:sz w:val="22"/>
          <w:szCs w:val="22"/>
        </w:rPr>
        <w:t>ev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-2"/>
          <w:w w:val="100"/>
          <w:sz w:val="22"/>
          <w:szCs w:val="22"/>
        </w:rPr>
        <w:t>s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b</w:t>
      </w:r>
      <w:r>
        <w:rPr>
          <w:rFonts w:eastAsia="Times New Roman" w:cs="Times New Roman"/>
          <w:spacing w:val="1"/>
          <w:w w:val="100"/>
          <w:sz w:val="22"/>
          <w:szCs w:val="22"/>
        </w:rPr>
        <w:t>l</w:t>
      </w:r>
      <w:r>
        <w:rPr>
          <w:rFonts w:eastAsia="Times New Roman" w:cs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/>
          <w:spacing w:val="1"/>
          <w:w w:val="100"/>
          <w:sz w:val="22"/>
          <w:szCs w:val="22"/>
        </w:rPr>
        <w:t>:</w:t>
      </w:r>
      <w:r>
        <w:rPr>
          <w:rFonts w:eastAsia="Times New Roman" w:cs="Times New Roman"/>
          <w:spacing w:val="0"/>
          <w:w w:val="100"/>
          <w:sz w:val="22"/>
          <w:szCs w:val="22"/>
        </w:rPr>
        <w:t>2</w:t>
      </w:r>
      <w:r>
        <w:rPr>
          <w:rFonts w:eastAsia="Times New Roman" w:cs="Times New Roman"/>
          <w:spacing w:val="3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000</w:t>
      </w:r>
      <w:r>
        <w:rPr>
          <w:rFonts w:eastAsia="Times New Roman" w:cs="Times New Roman"/>
          <w:spacing w:val="-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000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/>
          <w:spacing w:val="-2"/>
          <w:w w:val="100"/>
          <w:sz w:val="22"/>
          <w:szCs w:val="22"/>
        </w:rPr>
        <w:t>u</w:t>
      </w:r>
      <w:r>
        <w:rPr>
          <w:rFonts w:eastAsia="Times New Roman" w:cs="Times New Roman"/>
          <w:spacing w:val="0"/>
          <w:w w:val="100"/>
          <w:sz w:val="22"/>
          <w:szCs w:val="22"/>
        </w:rPr>
        <w:t>ros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y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fue</w:t>
      </w:r>
      <w:r>
        <w:rPr>
          <w:rFonts w:eastAsia="Times New Roman" w:cs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w w:val="100"/>
          <w:sz w:val="22"/>
          <w:szCs w:val="22"/>
        </w:rPr>
        <w:t>d</w:t>
      </w:r>
      <w:r>
        <w:rPr>
          <w:rFonts w:eastAsia="Times New Roman" w:cs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w w:val="100"/>
          <w:sz w:val="22"/>
          <w:szCs w:val="22"/>
        </w:rPr>
        <w:t>f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nan</w:t>
      </w:r>
      <w:r>
        <w:rPr>
          <w:rFonts w:eastAsia="Times New Roman" w:cs="Times New Roman"/>
          <w:spacing w:val="-2"/>
          <w:w w:val="100"/>
          <w:sz w:val="22"/>
          <w:szCs w:val="22"/>
        </w:rPr>
        <w:t>c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ac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ón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subcon</w:t>
      </w:r>
      <w:r>
        <w:rPr>
          <w:rFonts w:eastAsia="Times New Roman" w:cs="Times New Roman"/>
          <w:spacing w:val="-2"/>
          <w:w w:val="100"/>
          <w:sz w:val="22"/>
          <w:szCs w:val="22"/>
        </w:rPr>
        <w:t>c</w:t>
      </w:r>
      <w:r>
        <w:rPr>
          <w:rFonts w:eastAsia="Times New Roman" w:cs="Times New Roman"/>
          <w:spacing w:val="0"/>
          <w:w w:val="100"/>
          <w:sz w:val="22"/>
          <w:szCs w:val="22"/>
        </w:rPr>
        <w:t>ep</w:t>
      </w:r>
      <w:r>
        <w:rPr>
          <w:rFonts w:eastAsia="Times New Roman" w:cs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76</w:t>
      </w:r>
      <w:r>
        <w:rPr>
          <w:rFonts w:eastAsia="Times New Roman" w:cs="Times New Roman"/>
          <w:spacing w:val="-2"/>
          <w:w w:val="100"/>
          <w:sz w:val="22"/>
          <w:szCs w:val="22"/>
        </w:rPr>
        <w:t>7</w:t>
      </w:r>
      <w:r>
        <w:rPr>
          <w:rFonts w:eastAsia="Times New Roman" w:cs="Times New Roman"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00</w:t>
      </w:r>
      <w:r>
        <w:rPr>
          <w:rFonts w:eastAsia="Times New Roman" w:cs="Times New Roman"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0</w:t>
      </w:r>
      <w:r>
        <w:rPr>
          <w:rFonts w:eastAsia="Times New Roman" w:cs="Times New Roman"/>
          <w:spacing w:val="-2"/>
          <w:w w:val="100"/>
          <w:sz w:val="22"/>
          <w:szCs w:val="22"/>
        </w:rPr>
        <w:t>1</w:t>
      </w:r>
      <w:r>
        <w:rPr>
          <w:rFonts w:eastAsia="Times New Roman" w:cs="Times New Roman"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23</w:t>
      </w:r>
    </w:p>
    <w:p>
      <w:pPr>
        <w:pStyle w:val="Normal"/>
        <w:spacing w:lineRule="exact" w:line="120" w:before="2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35" w:after="0"/>
        <w:ind w:left="550" w:right="75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/>
          <w:spacing w:val="0"/>
          <w:w w:val="100"/>
          <w:sz w:val="22"/>
          <w:szCs w:val="22"/>
        </w:rPr>
        <w:t>Mo</w:t>
      </w:r>
      <w:r>
        <w:rPr>
          <w:rFonts w:eastAsia="Times New Roman" w:cs="Times New Roman"/>
          <w:spacing w:val="-2"/>
          <w:w w:val="100"/>
          <w:sz w:val="22"/>
          <w:szCs w:val="22"/>
        </w:rPr>
        <w:t>d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-1"/>
          <w:w w:val="100"/>
          <w:sz w:val="22"/>
          <w:szCs w:val="22"/>
        </w:rPr>
        <w:t>f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cado</w:t>
      </w:r>
      <w:r>
        <w:rPr>
          <w:rFonts w:eastAsia="Times New Roman" w:cs="Times New Roman"/>
          <w:spacing w:val="16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P</w:t>
      </w:r>
      <w:r>
        <w:rPr>
          <w:rFonts w:eastAsia="Times New Roman" w:cs="Times New Roman"/>
          <w:spacing w:val="1"/>
          <w:w w:val="100"/>
          <w:sz w:val="22"/>
          <w:szCs w:val="22"/>
        </w:rPr>
        <w:t>l</w:t>
      </w:r>
      <w:r>
        <w:rPr>
          <w:rFonts w:eastAsia="Times New Roman" w:cs="Times New Roman"/>
          <w:spacing w:val="0"/>
          <w:w w:val="100"/>
          <w:sz w:val="22"/>
          <w:szCs w:val="22"/>
        </w:rPr>
        <w:t>eno</w:t>
      </w:r>
      <w:r>
        <w:rPr>
          <w:rFonts w:eastAsia="Times New Roman" w:cs="Times New Roman"/>
          <w:spacing w:val="16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23</w:t>
      </w:r>
      <w:r>
        <w:rPr>
          <w:rFonts w:eastAsia="Times New Roman" w:cs="Times New Roman"/>
          <w:spacing w:val="16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de</w:t>
      </w:r>
      <w:r>
        <w:rPr>
          <w:rFonts w:eastAsia="Times New Roman" w:cs="Times New Roman"/>
          <w:spacing w:val="17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w w:val="100"/>
          <w:sz w:val="22"/>
          <w:szCs w:val="22"/>
        </w:rPr>
        <w:t>m</w:t>
      </w:r>
      <w:r>
        <w:rPr>
          <w:rFonts w:eastAsia="Times New Roman" w:cs="Times New Roman"/>
          <w:spacing w:val="0"/>
          <w:w w:val="100"/>
          <w:sz w:val="22"/>
          <w:szCs w:val="22"/>
        </w:rPr>
        <w:t>ayo</w:t>
      </w:r>
      <w:r>
        <w:rPr>
          <w:rFonts w:eastAsia="Times New Roman" w:cs="Times New Roman"/>
          <w:spacing w:val="16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de</w:t>
      </w:r>
      <w:r>
        <w:rPr>
          <w:rFonts w:eastAsia="Times New Roman" w:cs="Times New Roman"/>
          <w:spacing w:val="17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2023</w:t>
      </w:r>
      <w:r>
        <w:rPr>
          <w:rFonts w:eastAsia="Times New Roman" w:cs="Times New Roman"/>
          <w:spacing w:val="16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w w:val="100"/>
          <w:sz w:val="22"/>
          <w:szCs w:val="22"/>
        </w:rPr>
        <w:t>s</w:t>
      </w:r>
      <w:r>
        <w:rPr>
          <w:rFonts w:eastAsia="Times New Roman" w:cs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/>
          <w:spacing w:val="17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f</w:t>
      </w:r>
      <w:r>
        <w:rPr>
          <w:rFonts w:eastAsia="Times New Roman" w:cs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/>
          <w:spacing w:val="1"/>
          <w:w w:val="100"/>
          <w:sz w:val="22"/>
          <w:szCs w:val="22"/>
        </w:rPr>
        <w:t>j</w:t>
      </w:r>
      <w:r>
        <w:rPr>
          <w:rFonts w:eastAsia="Times New Roman" w:cs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/>
          <w:spacing w:val="17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en</w:t>
      </w:r>
      <w:r>
        <w:rPr>
          <w:rFonts w:eastAsia="Times New Roman" w:cs="Times New Roman"/>
          <w:spacing w:val="16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w w:val="100"/>
          <w:sz w:val="22"/>
          <w:szCs w:val="22"/>
        </w:rPr>
        <w:t>1</w:t>
      </w:r>
      <w:r>
        <w:rPr>
          <w:rFonts w:eastAsia="Times New Roman" w:cs="Times New Roman"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785</w:t>
      </w:r>
      <w:r>
        <w:rPr>
          <w:rFonts w:eastAsia="Times New Roman" w:cs="Times New Roman"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27</w:t>
      </w:r>
      <w:r>
        <w:rPr>
          <w:rFonts w:eastAsia="Times New Roman" w:cs="Times New Roman"/>
          <w:spacing w:val="-2"/>
          <w:w w:val="100"/>
          <w:sz w:val="22"/>
          <w:szCs w:val="22"/>
        </w:rPr>
        <w:t>3</w:t>
      </w:r>
      <w:r>
        <w:rPr>
          <w:rFonts w:eastAsia="Times New Roman" w:cs="Times New Roman"/>
          <w:spacing w:val="1"/>
          <w:w w:val="100"/>
          <w:sz w:val="22"/>
          <w:szCs w:val="22"/>
        </w:rPr>
        <w:t>,</w:t>
      </w:r>
      <w:r>
        <w:rPr>
          <w:rFonts w:eastAsia="Times New Roman" w:cs="Times New Roman"/>
          <w:spacing w:val="0"/>
          <w:w w:val="100"/>
          <w:sz w:val="22"/>
          <w:szCs w:val="22"/>
        </w:rPr>
        <w:t>24</w:t>
      </w:r>
      <w:r>
        <w:rPr>
          <w:rFonts w:eastAsia="Times New Roman" w:cs="Times New Roman"/>
          <w:spacing w:val="16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(Mod</w:t>
      </w:r>
      <w:r>
        <w:rPr>
          <w:rFonts w:eastAsia="Times New Roman" w:cs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f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-2"/>
          <w:w w:val="100"/>
          <w:sz w:val="22"/>
          <w:szCs w:val="22"/>
        </w:rPr>
        <w:t>c</w:t>
      </w:r>
      <w:r>
        <w:rPr>
          <w:rFonts w:eastAsia="Times New Roman" w:cs="Times New Roman"/>
          <w:spacing w:val="0"/>
          <w:w w:val="100"/>
          <w:sz w:val="22"/>
          <w:szCs w:val="22"/>
        </w:rPr>
        <w:t>ado</w:t>
      </w:r>
      <w:r>
        <w:rPr>
          <w:rFonts w:eastAsia="Times New Roman" w:cs="Times New Roman"/>
          <w:spacing w:val="16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ya</w:t>
      </w:r>
      <w:r>
        <w:rPr>
          <w:rFonts w:eastAsia="Times New Roman" w:cs="Times New Roman"/>
          <w:spacing w:val="17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en</w:t>
      </w:r>
      <w:r>
        <w:rPr>
          <w:rFonts w:eastAsia="Times New Roman" w:cs="Times New Roman"/>
          <w:spacing w:val="16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1"/>
          <w:w w:val="100"/>
          <w:sz w:val="22"/>
          <w:szCs w:val="22"/>
        </w:rPr>
        <w:t>l</w:t>
      </w:r>
      <w:r>
        <w:rPr>
          <w:rFonts w:eastAsia="Times New Roman" w:cs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/>
          <w:spacing w:val="17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w w:val="100"/>
          <w:sz w:val="22"/>
          <w:szCs w:val="22"/>
        </w:rPr>
        <w:t>b</w:t>
      </w:r>
      <w:r>
        <w:rPr>
          <w:rFonts w:eastAsia="Times New Roman" w:cs="Times New Roman"/>
          <w:spacing w:val="0"/>
          <w:w w:val="100"/>
          <w:sz w:val="22"/>
          <w:szCs w:val="22"/>
        </w:rPr>
        <w:t>ase de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da</w:t>
      </w:r>
      <w:r>
        <w:rPr>
          <w:rFonts w:eastAsia="Times New Roman" w:cs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/>
          <w:spacing w:val="-2"/>
          <w:w w:val="100"/>
          <w:sz w:val="22"/>
          <w:szCs w:val="22"/>
        </w:rPr>
        <w:t>o</w:t>
      </w:r>
      <w:r>
        <w:rPr>
          <w:rFonts w:eastAsia="Times New Roman" w:cs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w w:val="100"/>
          <w:sz w:val="22"/>
          <w:szCs w:val="22"/>
        </w:rPr>
        <w:t>BND</w:t>
      </w:r>
      <w:r>
        <w:rPr>
          <w:rFonts w:eastAsia="Times New Roman" w:cs="Times New Roman"/>
          <w:spacing w:val="0"/>
          <w:w w:val="100"/>
          <w:sz w:val="22"/>
          <w:szCs w:val="22"/>
        </w:rPr>
        <w:t>S)</w:t>
      </w:r>
    </w:p>
    <w:p>
      <w:pPr>
        <w:pStyle w:val="Normal"/>
        <w:spacing w:lineRule="exact" w:line="100" w:before="4" w:after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75">
                <wp:simplePos x="0" y="0"/>
                <wp:positionH relativeFrom="page">
                  <wp:posOffset>1614170</wp:posOffset>
                </wp:positionH>
                <wp:positionV relativeFrom="paragraph">
                  <wp:posOffset>143510</wp:posOffset>
                </wp:positionV>
                <wp:extent cx="4865370" cy="0"/>
                <wp:effectExtent l="3810" t="4445" r="3810" b="3810"/>
                <wp:wrapNone/>
                <wp:docPr id="4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5400" cy="0"/>
                          <a:chOff x="0" y="0"/>
                          <a:chExt cx="48654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802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1360" y="0"/>
                            <a:ext cx="26110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13880" y="0"/>
                            <a:ext cx="14515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27.1pt;margin-top:11.3pt;width:383pt;height:0pt" coordorigin="2542,226" coordsize="7660,0">
                <v:line id="shape_0" from="2542,226" to="3805,226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none"/>
                </v:line>
                <v:line id="shape_0" from="3804,226" to="7915,226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none"/>
                </v:line>
                <v:line id="shape_0" from="7918,226" to="10203,226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b/>
          <w:spacing w:val="-2"/>
          <w:w w:val="100"/>
          <w:sz w:val="22"/>
          <w:szCs w:val="22"/>
        </w:rPr>
        <w:t>4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b/>
          <w:spacing w:val="-1"/>
          <w:w w:val="100"/>
          <w:sz w:val="22"/>
          <w:szCs w:val="22"/>
        </w:rPr>
        <w:t>A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 xml:space="preserve">4     </w:t>
      </w:r>
      <w:r>
        <w:rPr>
          <w:rFonts w:eastAsia="Times New Roman" w:cs="Times New Roman"/>
          <w:b/>
          <w:spacing w:val="22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Subvenc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 xml:space="preserve">ón  </w:t>
      </w:r>
      <w:r>
        <w:rPr>
          <w:rFonts w:eastAsia="Times New Roman" w:cs="Times New Roman"/>
          <w:b/>
          <w:spacing w:val="9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2"/>
          <w:szCs w:val="22"/>
        </w:rPr>
        <w:t>C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onsor</w:t>
      </w:r>
      <w:r>
        <w:rPr>
          <w:rFonts w:eastAsia="Times New Roman" w:cs="Times New Roman"/>
          <w:b/>
          <w:spacing w:val="-2"/>
          <w:w w:val="100"/>
          <w:sz w:val="22"/>
          <w:szCs w:val="22"/>
        </w:rPr>
        <w:t>c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 xml:space="preserve">o  </w:t>
      </w:r>
      <w:r>
        <w:rPr>
          <w:rFonts w:eastAsia="Times New Roman" w:cs="Times New Roman"/>
          <w:b/>
          <w:spacing w:val="1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Masp</w:t>
      </w:r>
      <w:r>
        <w:rPr>
          <w:rFonts w:eastAsia="Times New Roman" w:cs="Times New Roman"/>
          <w:b/>
          <w:spacing w:val="-2"/>
          <w:w w:val="100"/>
          <w:sz w:val="22"/>
          <w:szCs w:val="22"/>
        </w:rPr>
        <w:t>a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l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 xml:space="preserve">omas  </w:t>
      </w:r>
      <w:r>
        <w:rPr>
          <w:rFonts w:eastAsia="Times New Roman" w:cs="Times New Roman"/>
          <w:b/>
          <w:spacing w:val="9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G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 xml:space="preserve">ran  </w:t>
      </w:r>
      <w:r>
        <w:rPr>
          <w:rFonts w:eastAsia="Times New Roman" w:cs="Times New Roman"/>
          <w:b/>
          <w:spacing w:val="8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2"/>
          <w:szCs w:val="22"/>
        </w:rPr>
        <w:t>C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anar</w:t>
      </w:r>
      <w:r>
        <w:rPr>
          <w:rFonts w:eastAsia="Times New Roman" w:cs="Times New Roman"/>
          <w:b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 xml:space="preserve">a  </w:t>
      </w:r>
      <w:r>
        <w:rPr>
          <w:rFonts w:eastAsia="Times New Roman" w:cs="Times New Roman"/>
          <w:b/>
          <w:spacing w:val="19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 xml:space="preserve">para  </w:t>
      </w:r>
      <w:r>
        <w:rPr>
          <w:rFonts w:eastAsia="Times New Roman" w:cs="Times New Roman"/>
          <w:b/>
          <w:spacing w:val="9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2"/>
          <w:szCs w:val="22"/>
        </w:rPr>
        <w:t>A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 xml:space="preserve">cceso  </w:t>
      </w:r>
      <w:r>
        <w:rPr>
          <w:rFonts w:eastAsia="Times New Roman" w:cs="Times New Roman"/>
          <w:b/>
          <w:spacing w:val="1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 xml:space="preserve">Faro  </w:t>
      </w:r>
      <w:r>
        <w:rPr>
          <w:rFonts w:eastAsia="Times New Roman" w:cs="Times New Roman"/>
          <w:b/>
          <w:spacing w:val="9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2"/>
          <w:szCs w:val="22"/>
        </w:rPr>
        <w:t>de</w:t>
      </w:r>
    </w:p>
    <w:p>
      <w:pPr>
        <w:pStyle w:val="Normal"/>
        <w:spacing w:lineRule="exact" w:line="240"/>
        <w:ind w:left="124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/>
          <w:b/>
          <w:position w:val="-1"/>
          <w:sz w:val="22"/>
          <w:szCs w:val="22"/>
          <w:u w:val="single" w:color="000000"/>
        </w:rPr>
        <w:t>M</w:t>
      </w:r>
      <w:r>
        <w:rPr>
          <w:rFonts w:eastAsia="Times New Roman" w:cs="Times New Roman"/>
          <w:b/>
          <w:spacing w:val="-2"/>
          <w:position w:val="-1"/>
          <w:sz w:val="22"/>
          <w:szCs w:val="22"/>
          <w:u w:val="single" w:color="000000"/>
        </w:rPr>
        <w:t>a</w:t>
      </w:r>
      <w:r>
        <w:rPr>
          <w:rFonts w:eastAsia="Times New Roman" w:cs="Times New Roman"/>
          <w:b/>
          <w:spacing w:val="0"/>
          <w:position w:val="-1"/>
          <w:sz w:val="22"/>
          <w:szCs w:val="22"/>
          <w:u w:val="single" w:color="000000"/>
        </w:rPr>
        <w:t>spa</w:t>
      </w:r>
      <w:r>
        <w:rPr>
          <w:rFonts w:eastAsia="Times New Roman" w:cs="Times New Roman"/>
          <w:b/>
          <w:spacing w:val="1"/>
          <w:position w:val="-1"/>
          <w:sz w:val="22"/>
          <w:szCs w:val="22"/>
          <w:u w:val="single" w:color="000000"/>
        </w:rPr>
        <w:t>l</w:t>
      </w:r>
      <w:r>
        <w:rPr>
          <w:rFonts w:eastAsia="Times New Roman" w:cs="Times New Roman"/>
          <w:b/>
          <w:spacing w:val="0"/>
          <w:position w:val="-1"/>
          <w:sz w:val="22"/>
          <w:szCs w:val="22"/>
          <w:u w:val="single" w:color="000000"/>
        </w:rPr>
        <w:t>omas</w:t>
      </w:r>
      <w:r>
        <w:rPr>
          <w:rFonts w:eastAsia="Times New Roman" w:cs="Times New Roman"/>
          <w:b/>
          <w:spacing w:val="-56"/>
          <w:position w:val="-1"/>
          <w:sz w:val="22"/>
          <w:szCs w:val="22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2"/>
          <w:szCs w:val="22"/>
          <w:u w:val="single" w:color="000000"/>
        </w:rPr>
        <w:t>(F</w:t>
      </w:r>
      <w:r>
        <w:rPr>
          <w:rFonts w:eastAsia="Times New Roman" w:cs="Times New Roman"/>
          <w:b/>
          <w:spacing w:val="-1"/>
          <w:w w:val="100"/>
          <w:position w:val="-1"/>
          <w:sz w:val="22"/>
          <w:szCs w:val="22"/>
          <w:u w:val="single" w:color="000000"/>
        </w:rPr>
        <w:t>DCAN</w:t>
      </w:r>
      <w:r>
        <w:rPr>
          <w:rFonts w:eastAsia="Times New Roman" w:cs="Times New Roman"/>
          <w:b/>
          <w:spacing w:val="0"/>
          <w:w w:val="100"/>
          <w:position w:val="-1"/>
          <w:sz w:val="22"/>
          <w:szCs w:val="22"/>
          <w:u w:val="single" w:color="000000"/>
        </w:rPr>
        <w:t>)</w:t>
      </w:r>
    </w:p>
    <w:p>
      <w:pPr>
        <w:pStyle w:val="Normal"/>
        <w:spacing w:lineRule="exact" w:line="220" w:before="6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31" w:after="0"/>
        <w:ind w:left="550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-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B</w:t>
      </w:r>
      <w:r>
        <w:rPr>
          <w:rFonts w:eastAsia="Times New Roman" w:cs="Times New Roman"/>
          <w:spacing w:val="0"/>
          <w:w w:val="100"/>
          <w:sz w:val="22"/>
          <w:szCs w:val="22"/>
        </w:rPr>
        <w:t>enef</w:t>
      </w:r>
      <w:r>
        <w:rPr>
          <w:rFonts w:eastAsia="Times New Roman" w:cs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c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/>
          <w:spacing w:val="0"/>
          <w:w w:val="100"/>
          <w:sz w:val="22"/>
          <w:szCs w:val="22"/>
        </w:rPr>
        <w:t>r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o:</w:t>
      </w:r>
      <w:r>
        <w:rPr>
          <w:rFonts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w w:val="100"/>
          <w:sz w:val="22"/>
          <w:szCs w:val="22"/>
        </w:rPr>
        <w:t>C</w:t>
      </w:r>
      <w:r>
        <w:rPr>
          <w:rFonts w:eastAsia="Times New Roman" w:cs="Times New Roman"/>
          <w:spacing w:val="0"/>
          <w:w w:val="100"/>
          <w:sz w:val="22"/>
          <w:szCs w:val="22"/>
        </w:rPr>
        <w:t>onso</w:t>
      </w:r>
      <w:r>
        <w:rPr>
          <w:rFonts w:eastAsia="Times New Roman" w:cs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/>
          <w:spacing w:val="0"/>
          <w:w w:val="100"/>
          <w:sz w:val="22"/>
          <w:szCs w:val="22"/>
        </w:rPr>
        <w:t>c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w w:val="100"/>
          <w:sz w:val="22"/>
          <w:szCs w:val="22"/>
        </w:rPr>
        <w:t>M</w:t>
      </w:r>
      <w:r>
        <w:rPr>
          <w:rFonts w:eastAsia="Times New Roman" w:cs="Times New Roman"/>
          <w:spacing w:val="0"/>
          <w:w w:val="100"/>
          <w:sz w:val="22"/>
          <w:szCs w:val="22"/>
        </w:rPr>
        <w:t>asp</w:t>
      </w:r>
      <w:r>
        <w:rPr>
          <w:rFonts w:eastAsia="Times New Roman" w:cs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/>
          <w:spacing w:val="1"/>
          <w:w w:val="100"/>
          <w:sz w:val="22"/>
          <w:szCs w:val="22"/>
        </w:rPr>
        <w:t>l</w:t>
      </w:r>
      <w:r>
        <w:rPr>
          <w:rFonts w:eastAsia="Times New Roman" w:cs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/>
          <w:spacing w:val="1"/>
          <w:w w:val="100"/>
          <w:sz w:val="22"/>
          <w:szCs w:val="22"/>
        </w:rPr>
        <w:t>m</w:t>
      </w:r>
      <w:r>
        <w:rPr>
          <w:rFonts w:eastAsia="Times New Roman" w:cs="Times New Roman"/>
          <w:spacing w:val="0"/>
          <w:w w:val="100"/>
          <w:sz w:val="22"/>
          <w:szCs w:val="22"/>
        </w:rPr>
        <w:t>as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G</w:t>
      </w:r>
      <w:r>
        <w:rPr>
          <w:rFonts w:eastAsia="Times New Roman" w:cs="Times New Roman"/>
          <w:spacing w:val="0"/>
          <w:w w:val="100"/>
          <w:sz w:val="22"/>
          <w:szCs w:val="22"/>
        </w:rPr>
        <w:t>ran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w w:val="100"/>
          <w:sz w:val="22"/>
          <w:szCs w:val="22"/>
        </w:rPr>
        <w:t>C</w:t>
      </w:r>
      <w:r>
        <w:rPr>
          <w:rFonts w:eastAsia="Times New Roman" w:cs="Times New Roman"/>
          <w:spacing w:val="0"/>
          <w:w w:val="100"/>
          <w:sz w:val="22"/>
          <w:szCs w:val="22"/>
        </w:rPr>
        <w:t>an</w:t>
      </w:r>
      <w:r>
        <w:rPr>
          <w:rFonts w:eastAsia="Times New Roman" w:cs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/>
          <w:spacing w:val="0"/>
          <w:w w:val="100"/>
          <w:sz w:val="22"/>
          <w:szCs w:val="22"/>
        </w:rPr>
        <w:t>r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C</w:t>
      </w:r>
      <w:r>
        <w:rPr>
          <w:rFonts w:eastAsia="Times New Roman" w:cs="Times New Roman"/>
          <w:spacing w:val="0"/>
          <w:w w:val="100"/>
          <w:sz w:val="22"/>
          <w:szCs w:val="22"/>
        </w:rPr>
        <w:t>IF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P3500026</w:t>
      </w:r>
      <w:r>
        <w:rPr>
          <w:rFonts w:eastAsia="Times New Roman" w:cs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/>
          <w:spacing w:val="0"/>
          <w:w w:val="100"/>
          <w:sz w:val="22"/>
          <w:szCs w:val="22"/>
        </w:rPr>
        <w:t>)</w:t>
      </w:r>
    </w:p>
    <w:p>
      <w:pPr>
        <w:pStyle w:val="Normal"/>
        <w:spacing w:lineRule="exact" w:line="240" w:before="5" w:after="0"/>
        <w:ind w:left="550" w:right="4275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/>
          <w:spacing w:val="-2"/>
          <w:w w:val="100"/>
          <w:sz w:val="22"/>
          <w:szCs w:val="22"/>
        </w:rPr>
        <w:t>b</w:t>
      </w:r>
      <w:r>
        <w:rPr>
          <w:rFonts w:eastAsia="Times New Roman" w:cs="Times New Roman"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-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O</w:t>
      </w:r>
      <w:r>
        <w:rPr>
          <w:rFonts w:eastAsia="Times New Roman" w:cs="Times New Roman"/>
          <w:spacing w:val="0"/>
          <w:w w:val="100"/>
          <w:sz w:val="22"/>
          <w:szCs w:val="22"/>
        </w:rPr>
        <w:t>b</w:t>
      </w:r>
      <w:r>
        <w:rPr>
          <w:rFonts w:eastAsia="Times New Roman" w:cs="Times New Roman"/>
          <w:spacing w:val="1"/>
          <w:w w:val="100"/>
          <w:sz w:val="22"/>
          <w:szCs w:val="22"/>
        </w:rPr>
        <w:t>j</w:t>
      </w:r>
      <w:r>
        <w:rPr>
          <w:rFonts w:eastAsia="Times New Roman" w:cs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/>
          <w:spacing w:val="-1"/>
          <w:w w:val="100"/>
          <w:sz w:val="22"/>
          <w:szCs w:val="22"/>
        </w:rPr>
        <w:t>t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vo:</w:t>
      </w:r>
      <w:r>
        <w:rPr>
          <w:rFonts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w w:val="100"/>
          <w:sz w:val="22"/>
          <w:szCs w:val="22"/>
        </w:rPr>
        <w:t>A</w:t>
      </w:r>
      <w:r>
        <w:rPr>
          <w:rFonts w:eastAsia="Times New Roman" w:cs="Times New Roman"/>
          <w:spacing w:val="0"/>
          <w:w w:val="100"/>
          <w:sz w:val="22"/>
          <w:szCs w:val="22"/>
        </w:rPr>
        <w:t>cceso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Faro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w w:val="100"/>
          <w:sz w:val="22"/>
          <w:szCs w:val="22"/>
        </w:rPr>
        <w:t>d</w:t>
      </w:r>
      <w:r>
        <w:rPr>
          <w:rFonts w:eastAsia="Times New Roman" w:cs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M</w:t>
      </w:r>
      <w:r>
        <w:rPr>
          <w:rFonts w:eastAsia="Times New Roman" w:cs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/>
          <w:spacing w:val="0"/>
          <w:w w:val="100"/>
          <w:sz w:val="22"/>
          <w:szCs w:val="22"/>
        </w:rPr>
        <w:t>spa</w:t>
      </w:r>
      <w:r>
        <w:rPr>
          <w:rFonts w:eastAsia="Times New Roman" w:cs="Times New Roman"/>
          <w:spacing w:val="1"/>
          <w:w w:val="100"/>
          <w:sz w:val="22"/>
          <w:szCs w:val="22"/>
        </w:rPr>
        <w:t>l</w:t>
      </w:r>
      <w:r>
        <w:rPr>
          <w:rFonts w:eastAsia="Times New Roman" w:cs="Times New Roman"/>
          <w:spacing w:val="-2"/>
          <w:w w:val="100"/>
          <w:sz w:val="22"/>
          <w:szCs w:val="22"/>
        </w:rPr>
        <w:t>o</w:t>
      </w:r>
      <w:r>
        <w:rPr>
          <w:rFonts w:eastAsia="Times New Roman" w:cs="Times New Roman"/>
          <w:spacing w:val="1"/>
          <w:w w:val="100"/>
          <w:sz w:val="22"/>
          <w:szCs w:val="22"/>
        </w:rPr>
        <w:t>m</w:t>
      </w:r>
      <w:r>
        <w:rPr>
          <w:rFonts w:eastAsia="Times New Roman" w:cs="Times New Roman"/>
          <w:spacing w:val="0"/>
          <w:w w:val="100"/>
          <w:sz w:val="22"/>
          <w:szCs w:val="22"/>
        </w:rPr>
        <w:t xml:space="preserve">as </w:t>
      </w:r>
      <w:r>
        <w:rPr>
          <w:rFonts w:eastAsia="Times New Roman" w:cs="Times New Roman"/>
          <w:spacing w:val="-2"/>
          <w:w w:val="100"/>
          <w:sz w:val="22"/>
          <w:szCs w:val="22"/>
        </w:rPr>
        <w:t>c</w:t>
      </w:r>
      <w:r>
        <w:rPr>
          <w:rFonts w:eastAsia="Times New Roman" w:cs="Times New Roman"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-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P</w:t>
      </w:r>
      <w:r>
        <w:rPr>
          <w:rFonts w:eastAsia="Times New Roman" w:cs="Times New Roman"/>
          <w:spacing w:val="1"/>
          <w:w w:val="100"/>
          <w:sz w:val="22"/>
          <w:szCs w:val="22"/>
        </w:rPr>
        <w:t>l</w:t>
      </w:r>
      <w:r>
        <w:rPr>
          <w:rFonts w:eastAsia="Times New Roman" w:cs="Times New Roman"/>
          <w:spacing w:val="0"/>
          <w:w w:val="100"/>
          <w:sz w:val="22"/>
          <w:szCs w:val="22"/>
        </w:rPr>
        <w:t>az</w:t>
      </w:r>
      <w:r>
        <w:rPr>
          <w:rFonts w:eastAsia="Times New Roman" w:cs="Times New Roman"/>
          <w:spacing w:val="-2"/>
          <w:w w:val="100"/>
          <w:sz w:val="22"/>
          <w:szCs w:val="22"/>
        </w:rPr>
        <w:t>o</w:t>
      </w:r>
      <w:r>
        <w:rPr>
          <w:rFonts w:eastAsia="Times New Roman" w:cs="Times New Roman"/>
          <w:spacing w:val="0"/>
          <w:w w:val="100"/>
          <w:sz w:val="22"/>
          <w:szCs w:val="22"/>
        </w:rPr>
        <w:t>:</w:t>
      </w:r>
      <w:r>
        <w:rPr>
          <w:rFonts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/>
          <w:spacing w:val="0"/>
          <w:w w:val="100"/>
          <w:sz w:val="22"/>
          <w:szCs w:val="22"/>
        </w:rPr>
        <w:t>ura</w:t>
      </w:r>
      <w:r>
        <w:rPr>
          <w:rFonts w:eastAsia="Times New Roman" w:cs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/>
          <w:spacing w:val="0"/>
          <w:w w:val="100"/>
          <w:sz w:val="22"/>
          <w:szCs w:val="22"/>
        </w:rPr>
        <w:t>l</w:t>
      </w:r>
      <w:r>
        <w:rPr>
          <w:rFonts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/>
          <w:spacing w:val="0"/>
          <w:w w:val="100"/>
          <w:sz w:val="22"/>
          <w:szCs w:val="22"/>
        </w:rPr>
        <w:t>ño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202</w:t>
      </w:r>
      <w:r>
        <w:rPr>
          <w:rFonts w:eastAsia="Times New Roman" w:cs="Times New Roman"/>
          <w:spacing w:val="-2"/>
          <w:w w:val="100"/>
          <w:sz w:val="22"/>
          <w:szCs w:val="22"/>
        </w:rPr>
        <w:t>3</w:t>
      </w:r>
      <w:r>
        <w:rPr>
          <w:rFonts w:eastAsia="Times New Roman" w:cs="Times New Roman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240"/>
        <w:ind w:left="550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/>
          <w:spacing w:val="-2"/>
          <w:w w:val="100"/>
          <w:sz w:val="22"/>
          <w:szCs w:val="22"/>
        </w:rPr>
        <w:t>d</w:t>
      </w:r>
      <w:r>
        <w:rPr>
          <w:rFonts w:eastAsia="Times New Roman" w:cs="Times New Roman"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-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C</w:t>
      </w:r>
      <w:r>
        <w:rPr>
          <w:rFonts w:eastAsia="Times New Roman" w:cs="Times New Roman"/>
          <w:spacing w:val="0"/>
          <w:w w:val="100"/>
          <w:sz w:val="22"/>
          <w:szCs w:val="22"/>
        </w:rPr>
        <w:t>os</w:t>
      </w:r>
      <w:r>
        <w:rPr>
          <w:rFonts w:eastAsia="Times New Roman" w:cs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w w:val="100"/>
          <w:sz w:val="22"/>
          <w:szCs w:val="22"/>
        </w:rPr>
        <w:t>p</w:t>
      </w:r>
      <w:r>
        <w:rPr>
          <w:rFonts w:eastAsia="Times New Roman" w:cs="Times New Roman"/>
          <w:spacing w:val="0"/>
          <w:w w:val="100"/>
          <w:sz w:val="22"/>
          <w:szCs w:val="22"/>
        </w:rPr>
        <w:t>rev</w:t>
      </w:r>
      <w:r>
        <w:rPr>
          <w:rFonts w:eastAsia="Times New Roman" w:cs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b</w:t>
      </w:r>
      <w:r>
        <w:rPr>
          <w:rFonts w:eastAsia="Times New Roman" w:cs="Times New Roman"/>
          <w:spacing w:val="-1"/>
          <w:w w:val="100"/>
          <w:sz w:val="22"/>
          <w:szCs w:val="22"/>
        </w:rPr>
        <w:t>l</w:t>
      </w:r>
      <w:r>
        <w:rPr>
          <w:rFonts w:eastAsia="Times New Roman" w:cs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/>
          <w:spacing w:val="3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1</w:t>
      </w:r>
      <w:r>
        <w:rPr>
          <w:rFonts w:eastAsia="Times New Roman" w:cs="Times New Roman"/>
          <w:spacing w:val="-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12</w:t>
      </w:r>
      <w:r>
        <w:rPr>
          <w:rFonts w:eastAsia="Times New Roman" w:cs="Times New Roman"/>
          <w:spacing w:val="-2"/>
          <w:w w:val="100"/>
          <w:sz w:val="22"/>
          <w:szCs w:val="22"/>
        </w:rPr>
        <w:t>8</w:t>
      </w:r>
      <w:r>
        <w:rPr>
          <w:rFonts w:eastAsia="Times New Roman" w:cs="Times New Roman"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929</w:t>
      </w:r>
      <w:r>
        <w:rPr>
          <w:rFonts w:eastAsia="Times New Roman" w:cs="Times New Roman"/>
          <w:spacing w:val="1"/>
          <w:w w:val="100"/>
          <w:sz w:val="22"/>
          <w:szCs w:val="22"/>
        </w:rPr>
        <w:t>,</w:t>
      </w:r>
      <w:r>
        <w:rPr>
          <w:rFonts w:eastAsia="Times New Roman" w:cs="Times New Roman"/>
          <w:spacing w:val="0"/>
          <w:w w:val="100"/>
          <w:sz w:val="22"/>
          <w:szCs w:val="22"/>
        </w:rPr>
        <w:t>61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€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y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fue</w:t>
      </w:r>
      <w:r>
        <w:rPr>
          <w:rFonts w:eastAsia="Times New Roman" w:cs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de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f</w:t>
      </w:r>
      <w:r>
        <w:rPr>
          <w:rFonts w:eastAsia="Times New Roman" w:cs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nanc</w:t>
      </w:r>
      <w:r>
        <w:rPr>
          <w:rFonts w:eastAsia="Times New Roman" w:cs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ac</w:t>
      </w:r>
      <w:r>
        <w:rPr>
          <w:rFonts w:eastAsia="Times New Roman" w:cs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/>
          <w:spacing w:val="0"/>
          <w:w w:val="100"/>
          <w:sz w:val="22"/>
          <w:szCs w:val="22"/>
        </w:rPr>
        <w:t>ó</w:t>
      </w:r>
      <w:r>
        <w:rPr>
          <w:rFonts w:eastAsia="Times New Roman" w:cs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/>
          <w:spacing w:val="0"/>
          <w:w w:val="100"/>
          <w:sz w:val="22"/>
          <w:szCs w:val="22"/>
        </w:rPr>
        <w:t>:</w:t>
      </w:r>
      <w:r>
        <w:rPr>
          <w:rFonts w:eastAsia="Times New Roman" w:cs="Times New Roman"/>
          <w:spacing w:val="2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subco</w:t>
      </w:r>
      <w:r>
        <w:rPr>
          <w:rFonts w:eastAsia="Times New Roman" w:cs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/>
          <w:spacing w:val="0"/>
          <w:w w:val="100"/>
          <w:sz w:val="22"/>
          <w:szCs w:val="22"/>
        </w:rPr>
        <w:t>cep</w:t>
      </w:r>
      <w:r>
        <w:rPr>
          <w:rFonts w:eastAsia="Times New Roman" w:cs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/>
          <w:spacing w:val="-1"/>
          <w:w w:val="100"/>
          <w:sz w:val="22"/>
          <w:szCs w:val="22"/>
        </w:rPr>
        <w:t xml:space="preserve"> </w:t>
      </w:r>
      <w:r>
        <w:rPr>
          <w:rFonts w:eastAsia="Times New Roman" w:cs="Times New Roman"/>
          <w:spacing w:val="0"/>
          <w:w w:val="100"/>
          <w:sz w:val="22"/>
          <w:szCs w:val="22"/>
        </w:rPr>
        <w:t>767</w:t>
      </w:r>
      <w:r>
        <w:rPr>
          <w:rFonts w:eastAsia="Times New Roman" w:cs="Times New Roman"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0</w:t>
      </w:r>
      <w:r>
        <w:rPr>
          <w:rFonts w:eastAsia="Times New Roman" w:cs="Times New Roman"/>
          <w:spacing w:val="-2"/>
          <w:w w:val="100"/>
          <w:sz w:val="22"/>
          <w:szCs w:val="22"/>
        </w:rPr>
        <w:t>0</w:t>
      </w:r>
      <w:r>
        <w:rPr>
          <w:rFonts w:eastAsia="Times New Roman" w:cs="Times New Roman"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02</w:t>
      </w:r>
      <w:r>
        <w:rPr>
          <w:rFonts w:eastAsia="Times New Roman" w:cs="Times New Roman"/>
          <w:spacing w:val="1"/>
          <w:w w:val="100"/>
          <w:sz w:val="22"/>
          <w:szCs w:val="22"/>
        </w:rPr>
        <w:t>.</w:t>
      </w:r>
      <w:r>
        <w:rPr>
          <w:rFonts w:eastAsia="Times New Roman" w:cs="Times New Roman"/>
          <w:spacing w:val="0"/>
          <w:w w:val="100"/>
          <w:sz w:val="22"/>
          <w:szCs w:val="22"/>
        </w:rPr>
        <w:t>23</w:t>
      </w:r>
    </w:p>
    <w:p>
      <w:pPr>
        <w:pStyle w:val="Normal"/>
        <w:spacing w:lineRule="exact" w:line="14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4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A.5 </w:t>
      </w:r>
      <w:r>
        <w:rPr>
          <w:rFonts w:eastAsia="Times New Roman" w:cs="Times New Roman"/>
          <w:b/>
          <w:spacing w:val="3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3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3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3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2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Mogán</w:t>
      </w:r>
      <w:r>
        <w:rPr>
          <w:rFonts w:eastAsia="Times New Roman" w:cs="Times New Roman"/>
          <w:b/>
          <w:spacing w:val="3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3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el</w:t>
      </w:r>
      <w:r>
        <w:rPr>
          <w:rFonts w:eastAsia="Times New Roman" w:cs="Times New Roman"/>
          <w:b/>
          <w:spacing w:val="3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proyecto</w:t>
      </w:r>
      <w:r>
        <w:rPr>
          <w:rFonts w:eastAsia="Times New Roman" w:cs="Times New Roman"/>
          <w:b/>
          <w:spacing w:val="3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denom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nado</w:t>
      </w:r>
    </w:p>
    <w:p>
      <w:pPr>
        <w:pStyle w:val="Normal"/>
        <w:spacing w:lineRule="exact" w:line="26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-2"/>
          <w:position w:val="-1"/>
          <w:sz w:val="24"/>
          <w:szCs w:val="24"/>
          <w:u w:val="single" w:color="000000"/>
        </w:rPr>
        <w:t>“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Acond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c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onam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-58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peatonal</w:t>
      </w:r>
      <w:r>
        <w:rPr>
          <w:rFonts w:eastAsia="Times New Roman" w:cs="Times New Roman"/>
          <w:b/>
          <w:spacing w:val="-61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-6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Argu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negu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í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n</w:t>
      </w:r>
      <w:r>
        <w:rPr>
          <w:rFonts w:eastAsia="Times New Roman" w:cs="Times New Roman"/>
          <w:b/>
          <w:spacing w:val="-6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hasta</w:t>
      </w:r>
      <w:r>
        <w:rPr>
          <w:rFonts w:eastAsia="Times New Roman" w:cs="Times New Roman"/>
          <w:b/>
          <w:spacing w:val="-6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P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ata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l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avaca”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 w:before="29" w:after="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position w:val="-1"/>
          <w:sz w:val="24"/>
          <w:szCs w:val="24"/>
          <w:u w:val="single" w:color="000000"/>
        </w:rPr>
        <w:t>Mod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f.</w:t>
      </w:r>
      <w:r>
        <w:rPr>
          <w:rFonts w:eastAsia="Times New Roman" w:cs="Times New Roman"/>
          <w:b/>
          <w:spacing w:val="-6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1ª</w:t>
      </w:r>
      <w:r>
        <w:rPr>
          <w:rFonts w:eastAsia="Times New Roman" w:cs="Times New Roman"/>
          <w:b/>
          <w:spacing w:val="-6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Pl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eno</w:t>
      </w:r>
      <w:r>
        <w:rPr>
          <w:rFonts w:eastAsia="Times New Roman" w:cs="Times New Roman"/>
          <w:b/>
          <w:spacing w:val="-58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-61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29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/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09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/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23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8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a. 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Mogán. CIF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P3501300B</w:t>
      </w:r>
    </w:p>
    <w:p>
      <w:pPr>
        <w:pStyle w:val="Normal"/>
        <w:ind w:left="904" w:right="1806" w:hanging="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hab</w:t>
      </w:r>
      <w:r>
        <w:rPr>
          <w:rFonts w:eastAsia="Times New Roman" w:cs="Times New Roman"/>
          <w:spacing w:val="-1"/>
          <w:w w:val="100"/>
          <w:sz w:val="24"/>
          <w:szCs w:val="24"/>
        </w:rPr>
        <w:t>ili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cosa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a. c.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8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d.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534.025,45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eur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8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762.00.02.23</w:t>
      </w:r>
    </w:p>
    <w:p>
      <w:pPr>
        <w:pStyle w:val="Normal"/>
        <w:spacing w:lineRule="exact" w:line="14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4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.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A.6 </w:t>
      </w:r>
      <w:r>
        <w:rPr>
          <w:rFonts w:eastAsia="Times New Roman" w:cs="Times New Roman"/>
          <w:b/>
          <w:spacing w:val="3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ubvenc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3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al</w:t>
      </w:r>
      <w:r>
        <w:rPr>
          <w:rFonts w:eastAsia="Times New Roman" w:cs="Times New Roman"/>
          <w:b/>
          <w:spacing w:val="3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yuntam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ento</w:t>
      </w:r>
      <w:r>
        <w:rPr>
          <w:rFonts w:eastAsia="Times New Roman" w:cs="Times New Roman"/>
          <w:b/>
          <w:spacing w:val="3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</w:t>
      </w:r>
      <w:r>
        <w:rPr>
          <w:rFonts w:eastAsia="Times New Roman" w:cs="Times New Roman"/>
          <w:b/>
          <w:spacing w:val="29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Mogán</w:t>
      </w:r>
      <w:r>
        <w:rPr>
          <w:rFonts w:eastAsia="Times New Roman" w:cs="Times New Roman"/>
          <w:b/>
          <w:spacing w:val="3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para</w:t>
      </w:r>
      <w:r>
        <w:rPr>
          <w:rFonts w:eastAsia="Times New Roman" w:cs="Times New Roman"/>
          <w:b/>
          <w:spacing w:val="3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el</w:t>
      </w:r>
      <w:r>
        <w:rPr>
          <w:rFonts w:eastAsia="Times New Roman" w:cs="Times New Roman"/>
          <w:b/>
          <w:spacing w:val="31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proyecto</w:t>
      </w:r>
      <w:r>
        <w:rPr>
          <w:rFonts w:eastAsia="Times New Roman" w:cs="Times New Roman"/>
          <w:b/>
          <w:spacing w:val="3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denom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nado</w:t>
      </w:r>
    </w:p>
    <w:p>
      <w:pPr>
        <w:pStyle w:val="Normal"/>
        <w:spacing w:lineRule="exact" w:line="260"/>
        <w:ind w:left="12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-2"/>
          <w:position w:val="-1"/>
          <w:sz w:val="24"/>
          <w:szCs w:val="24"/>
          <w:u w:val="single" w:color="000000"/>
        </w:rPr>
        <w:t>“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Rehab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ili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tac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ón</w:t>
      </w:r>
      <w:r>
        <w:rPr>
          <w:rFonts w:eastAsia="Times New Roman" w:cs="Times New Roman"/>
          <w:b/>
          <w:spacing w:val="-56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en</w:t>
      </w:r>
      <w:r>
        <w:rPr>
          <w:rFonts w:eastAsia="Times New Roman" w:cs="Times New Roman"/>
          <w:b/>
          <w:spacing w:val="-6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ca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ll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e</w:t>
      </w:r>
      <w:r>
        <w:rPr>
          <w:rFonts w:eastAsia="Times New Roman" w:cs="Times New Roman"/>
          <w:b/>
          <w:spacing w:val="-59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V</w:t>
      </w:r>
      <w:r>
        <w:rPr>
          <w:rFonts w:eastAsia="Times New Roman" w:cs="Times New Roman"/>
          <w:b/>
          <w:spacing w:val="-3"/>
          <w:position w:val="-1"/>
          <w:sz w:val="24"/>
          <w:szCs w:val="24"/>
          <w:u w:val="single" w:color="000000"/>
        </w:rPr>
        <w:t>e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neguera</w:t>
      </w:r>
      <w:r>
        <w:rPr>
          <w:rFonts w:eastAsia="Times New Roman" w:cs="Times New Roman"/>
          <w:b/>
          <w:spacing w:val="-58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en</w:t>
      </w:r>
      <w:r>
        <w:rPr>
          <w:rFonts w:eastAsia="Times New Roman" w:cs="Times New Roman"/>
          <w:b/>
          <w:spacing w:val="-6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position w:val="-1"/>
          <w:sz w:val="24"/>
          <w:szCs w:val="24"/>
          <w:u w:val="single" w:color="000000"/>
        </w:rPr>
        <w:t>P</w:t>
      </w:r>
      <w:r>
        <w:rPr>
          <w:rFonts w:eastAsia="Times New Roman" w:cs="Times New Roman"/>
          <w:b/>
          <w:spacing w:val="0"/>
          <w:position w:val="-1"/>
          <w:sz w:val="24"/>
          <w:szCs w:val="24"/>
          <w:u w:val="single" w:color="000000"/>
        </w:rPr>
        <w:t>uerto</w:t>
      </w:r>
      <w:r>
        <w:rPr>
          <w:rFonts w:eastAsia="Times New Roman" w:cs="Times New Roman"/>
          <w:b/>
          <w:spacing w:val="-60"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R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single" w:color="000000"/>
        </w:rPr>
        <w:t>co”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124" w:right="571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u w:val="single" w:color="000000"/>
        </w:rPr>
        <w:t>Mod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i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f.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1ª</w:t>
      </w:r>
      <w:r>
        <w:rPr>
          <w:rFonts w:eastAsia="Times New Roman" w:cs="Times New Roman"/>
          <w:b/>
          <w:spacing w:val="-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-1"/>
          <w:sz w:val="24"/>
          <w:szCs w:val="24"/>
          <w:u w:val="single" w:color="000000"/>
        </w:rPr>
        <w:t>Pl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eno</w:t>
      </w:r>
      <w:r>
        <w:rPr>
          <w:rFonts w:eastAsia="Times New Roman" w:cs="Times New Roman"/>
          <w:b/>
          <w:spacing w:val="-58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sz w:val="24"/>
          <w:szCs w:val="24"/>
          <w:u w:val="single" w:color="000000"/>
        </w:rPr>
        <w:t>del</w:t>
      </w:r>
      <w:r>
        <w:rPr>
          <w:rFonts w:eastAsia="Times New Roman" w:cs="Times New Roman"/>
          <w:b/>
          <w:spacing w:val="-6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29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/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09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single" w:color="000000"/>
        </w:rPr>
        <w:t>/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single" w:color="000000"/>
        </w:rPr>
        <w:t>23</w:t>
      </w:r>
    </w:p>
    <w:p>
      <w:pPr>
        <w:pStyle w:val="Normal"/>
        <w:ind w:left="8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a. 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Mogán. CIF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P3501300B</w:t>
      </w:r>
    </w:p>
    <w:p>
      <w:pPr>
        <w:pStyle w:val="Normal"/>
        <w:ind w:left="904" w:right="1806" w:hanging="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b.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hab</w:t>
      </w:r>
      <w:r>
        <w:rPr>
          <w:rFonts w:eastAsia="Times New Roman" w:cs="Times New Roman"/>
          <w:spacing w:val="-1"/>
          <w:w w:val="100"/>
          <w:sz w:val="24"/>
          <w:szCs w:val="24"/>
        </w:rPr>
        <w:t>ili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cosa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a. c.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azo: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2023.</w:t>
      </w:r>
    </w:p>
    <w:p>
      <w:pPr>
        <w:pStyle w:val="Normal"/>
        <w:ind w:left="8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d. </w:t>
      </w:r>
      <w:r>
        <w:rPr>
          <w:rFonts w:eastAsia="Times New Roman" w:cs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e: </w:t>
      </w:r>
      <w:r>
        <w:rPr>
          <w:rFonts w:eastAsia="Times New Roman" w:cs="Times New Roman"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550.000 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eur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/>
          <w:spacing w:val="3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</w:t>
      </w:r>
      <w:r>
        <w:rPr>
          <w:rFonts w:eastAsia="Times New Roman" w:cs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fuen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nanc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ón </w:t>
      </w:r>
      <w:r>
        <w:rPr>
          <w:rFonts w:eastAsia="Times New Roman" w:cs="Times New Roman"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subconcep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ind w:left="84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762.00.03.23</w:t>
      </w:r>
    </w:p>
    <w:p>
      <w:pPr>
        <w:pStyle w:val="Normal"/>
        <w:spacing w:lineRule="exact" w:line="260" w:before="17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4099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pacing w:val="0"/>
          <w:w w:val="100"/>
          <w:sz w:val="28"/>
          <w:szCs w:val="28"/>
        </w:rPr>
        <w:t>Régi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m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 xml:space="preserve">en de 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s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egui</w:t>
      </w:r>
      <w:r>
        <w:rPr>
          <w:rFonts w:eastAsia="Times New Roman" w:cs="Times New Roman"/>
          <w:b/>
          <w:spacing w:val="-1"/>
          <w:w w:val="100"/>
          <w:sz w:val="28"/>
          <w:szCs w:val="28"/>
        </w:rPr>
        <w:t>m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iento y evaluación</w:t>
      </w:r>
    </w:p>
    <w:p>
      <w:pPr>
        <w:pStyle w:val="Normal"/>
        <w:spacing w:lineRule="exact" w:line="260" w:before="15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7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De confor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dad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.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12,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c)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un rég</w:t>
      </w:r>
      <w:r>
        <w:rPr>
          <w:rFonts w:eastAsia="Times New Roman" w:cs="Times New Roman"/>
          <w:spacing w:val="-1"/>
          <w:w w:val="100"/>
          <w:sz w:val="24"/>
          <w:szCs w:val="24"/>
        </w:rPr>
        <w:t>im</w:t>
      </w:r>
      <w:r>
        <w:rPr>
          <w:rFonts w:eastAsia="Times New Roman" w:cs="Times New Roman"/>
          <w:spacing w:val="0"/>
          <w:w w:val="100"/>
          <w:sz w:val="24"/>
          <w:szCs w:val="24"/>
        </w:rPr>
        <w:t>en de segu</w:t>
      </w:r>
      <w:r>
        <w:rPr>
          <w:rFonts w:eastAsia="Times New Roman" w:cs="Times New Roman"/>
          <w:spacing w:val="-1"/>
          <w:w w:val="100"/>
          <w:sz w:val="24"/>
          <w:szCs w:val="24"/>
        </w:rPr>
        <w:t>imi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 eva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uac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nua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ap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0"/>
          <w:w w:val="100"/>
          <w:sz w:val="24"/>
          <w:szCs w:val="24"/>
        </w:rPr>
        <w:t>cab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feren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lí</w:t>
      </w:r>
      <w:r>
        <w:rPr>
          <w:rFonts w:eastAsia="Times New Roman" w:cs="Times New Roman"/>
          <w:spacing w:val="0"/>
          <w:w w:val="100"/>
          <w:sz w:val="24"/>
          <w:szCs w:val="24"/>
        </w:rPr>
        <w:t>neas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progra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adas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por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 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va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uac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cada caso.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headerReference w:type="default" r:id="rId31"/>
          <w:footerReference w:type="default" r:id="rId32"/>
          <w:type w:val="nextPage"/>
          <w:pgSz w:w="11920" w:h="16838"/>
          <w:pgMar w:left="1580" w:right="160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ind w:left="124" w:right="65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A 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efec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os,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er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na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para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cada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lí</w:t>
      </w:r>
      <w:r>
        <w:rPr>
          <w:rFonts w:eastAsia="Times New Roman" w:cs="Times New Roman"/>
          <w:spacing w:val="0"/>
          <w:w w:val="100"/>
          <w:sz w:val="24"/>
          <w:szCs w:val="24"/>
        </w:rPr>
        <w:t>nea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ón,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cadores re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onados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an,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 recog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dos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 respo</w:t>
      </w:r>
      <w:r>
        <w:rPr>
          <w:rFonts w:eastAsia="Times New Roman" w:cs="Times New Roman"/>
          <w:spacing w:val="-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sab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su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segu</w:t>
      </w:r>
      <w:r>
        <w:rPr>
          <w:rFonts w:eastAsia="Times New Roman" w:cs="Times New Roman"/>
          <w:spacing w:val="-1"/>
          <w:w w:val="100"/>
          <w:sz w:val="24"/>
          <w:szCs w:val="24"/>
        </w:rPr>
        <w:t>imi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o,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per</w:t>
      </w:r>
      <w:r>
        <w:rPr>
          <w:rFonts w:eastAsia="Times New Roman" w:cs="Times New Roman"/>
          <w:spacing w:val="-1"/>
          <w:w w:val="100"/>
          <w:sz w:val="24"/>
          <w:szCs w:val="24"/>
        </w:rPr>
        <w:t>mit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conocer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 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ado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s</w:t>
      </w:r>
      <w:r>
        <w:rPr>
          <w:rFonts w:eastAsia="Times New Roman" w:cs="Times New Roman"/>
          <w:spacing w:val="-1"/>
          <w:w w:val="100"/>
          <w:sz w:val="24"/>
          <w:szCs w:val="24"/>
        </w:rPr>
        <w:t>it</w:t>
      </w:r>
      <w:r>
        <w:rPr>
          <w:rFonts w:eastAsia="Times New Roman" w:cs="Times New Roman"/>
          <w:spacing w:val="0"/>
          <w:w w:val="100"/>
          <w:sz w:val="24"/>
          <w:szCs w:val="24"/>
        </w:rPr>
        <w:t>uac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 progres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consegu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dos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 el cu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respec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 acc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 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ég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cas.</w:t>
      </w:r>
    </w:p>
    <w:p>
      <w:pPr>
        <w:pStyle w:val="Normal"/>
        <w:spacing w:lineRule="exact" w:line="120" w:before="4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9" w:after="0"/>
        <w:ind w:left="124" w:right="222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Ind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cadores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cuan</w:t>
      </w:r>
      <w:r>
        <w:rPr>
          <w:rFonts w:eastAsia="Times New Roman" w:cs="Times New Roman"/>
          <w:spacing w:val="-1"/>
          <w:w w:val="100"/>
          <w:sz w:val="24"/>
          <w:szCs w:val="24"/>
        </w:rPr>
        <w:t>tit</w:t>
      </w:r>
      <w:r>
        <w:rPr>
          <w:rFonts w:eastAsia="Times New Roman" w:cs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vos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cua</w:t>
      </w:r>
      <w:r>
        <w:rPr>
          <w:rFonts w:eastAsia="Times New Roman" w:cs="Times New Roman"/>
          <w:spacing w:val="-1"/>
          <w:w w:val="100"/>
          <w:sz w:val="24"/>
          <w:szCs w:val="24"/>
        </w:rPr>
        <w:t>lit</w:t>
      </w:r>
      <w:r>
        <w:rPr>
          <w:rFonts w:eastAsia="Times New Roman" w:cs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vos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 una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vez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ana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0"/>
          <w:w w:val="100"/>
          <w:sz w:val="24"/>
          <w:szCs w:val="24"/>
        </w:rPr>
        <w:t>zados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nos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dará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un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escenar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obre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grado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cu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limi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eva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uac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Opera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nual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us</w:t>
      </w:r>
      <w:r>
        <w:rPr>
          <w:rFonts w:eastAsia="Times New Roman" w:cs="Times New Roman"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ogros</w:t>
      </w:r>
      <w:r>
        <w:rPr>
          <w:rFonts w:eastAsia="Times New Roman" w:cs="Times New Roman"/>
          <w:spacing w:val="5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desv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  respec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5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5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ob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vos  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eados</w:t>
      </w:r>
      <w:r>
        <w:rPr>
          <w:rFonts w:eastAsia="Times New Roman" w:cs="Times New Roman"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5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spacing w:val="5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 per</w:t>
      </w:r>
      <w:r>
        <w:rPr>
          <w:rFonts w:eastAsia="Times New Roman" w:cs="Times New Roman"/>
          <w:spacing w:val="-1"/>
          <w:w w:val="100"/>
          <w:sz w:val="24"/>
          <w:szCs w:val="24"/>
        </w:rPr>
        <w:t>miti</w:t>
      </w:r>
      <w:r>
        <w:rPr>
          <w:rFonts w:eastAsia="Times New Roman" w:cs="Times New Roman"/>
          <w:spacing w:val="0"/>
          <w:w w:val="100"/>
          <w:sz w:val="24"/>
          <w:szCs w:val="24"/>
        </w:rPr>
        <w:t>rá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una cons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ora.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24" w:right="22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A con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nuac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ón,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resu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 una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ab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os 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nd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cadores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propues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 para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cada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una 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as </w:t>
      </w:r>
      <w:r>
        <w:rPr>
          <w:rFonts w:eastAsia="Times New Roman" w:cs="Times New Roman"/>
          <w:spacing w:val="-1"/>
          <w:w w:val="100"/>
          <w:sz w:val="24"/>
          <w:szCs w:val="24"/>
        </w:rPr>
        <w:t>lí</w:t>
      </w:r>
      <w:r>
        <w:rPr>
          <w:rFonts w:eastAsia="Times New Roman" w:cs="Times New Roman"/>
          <w:spacing w:val="0"/>
          <w:w w:val="100"/>
          <w:sz w:val="24"/>
          <w:szCs w:val="24"/>
        </w:rPr>
        <w:t>neas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ac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 segu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duran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el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año 2022:</w:t>
      </w:r>
    </w:p>
    <w:p>
      <w:pPr>
        <w:pStyle w:val="Normal"/>
        <w:spacing w:lineRule="exact" w:line="140" w:before="7" w:after="0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48"/>
        <w:gridCol w:w="4451"/>
      </w:tblGrid>
      <w:tr>
        <w:trPr>
          <w:trHeight w:val="286" w:hRule="exac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315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pacing w:val="-1"/>
                <w:w w:val="100"/>
                <w:sz w:val="24"/>
                <w:szCs w:val="24"/>
              </w:rPr>
              <w:t>Pl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an Estratég</w:t>
            </w:r>
            <w:r>
              <w:rPr>
                <w:rFonts w:eastAsia="Times New Roman" w:cs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co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5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bjet</w:t>
            </w:r>
            <w:r>
              <w:rPr>
                <w:rFonts w:eastAsia="Times New Roman" w:cs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 xml:space="preserve">vo </w:t>
            </w:r>
            <w:r>
              <w:rPr>
                <w:rFonts w:eastAsia="Times New Roman" w:cs="Times New Roman"/>
                <w:b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enera</w:t>
            </w:r>
            <w:r>
              <w:rPr>
                <w:rFonts w:eastAsia="Times New Roman" w:cs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b/>
                <w:spacing w:val="4"/>
                <w:w w:val="1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strateg</w:t>
            </w:r>
            <w:r>
              <w:rPr>
                <w:rFonts w:eastAsia="Times New Roman" w:cs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as</w:t>
            </w:r>
          </w:p>
        </w:tc>
      </w:tr>
      <w:tr>
        <w:trPr>
          <w:trHeight w:val="9394" w:hRule="exac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5" w:right="83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an Opera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subvenc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ones 2022</w:t>
            </w:r>
          </w:p>
          <w:p>
            <w:pPr>
              <w:pStyle w:val="Normal"/>
              <w:widowControl w:val="false"/>
              <w:ind w:left="105" w:right="2269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Lí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neas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 ac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uac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ón</w:t>
            </w:r>
          </w:p>
          <w:p>
            <w:pPr>
              <w:pStyle w:val="Normal"/>
              <w:widowControl w:val="false"/>
              <w:spacing w:lineRule="exact" w:line="260" w:before="16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left="105" w:right="6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1.-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eastAsia="Times New Roman" w:cs="Times New Roman"/>
                <w:spacing w:val="3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cooperar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eastAsia="Times New Roman" w:cs="Times New Roman"/>
                <w:spacing w:val="3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 ac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de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nfor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ón 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eastAsia="Times New Roman" w:cs="Times New Roman"/>
                <w:spacing w:val="59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evada</w:t>
            </w:r>
            <w:r>
              <w:rPr>
                <w:rFonts w:eastAsia="Times New Roman" w:cs="Times New Roman"/>
                <w:spacing w:val="59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spacing w:val="55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cabo</w:t>
            </w:r>
            <w:r>
              <w:rPr>
                <w:rFonts w:eastAsia="Times New Roman" w:cs="Times New Roman"/>
                <w:spacing w:val="58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por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feren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eastAsia="Times New Roman" w:cs="Times New Roman"/>
                <w:spacing w:val="3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os,</w:t>
            </w:r>
            <w:r>
              <w:rPr>
                <w:rFonts w:eastAsia="Times New Roman" w:cs="Times New Roman"/>
                <w:spacing w:val="3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así co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o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ones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púb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cas o pr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vadas que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endan</w:t>
            </w:r>
            <w:r>
              <w:rPr>
                <w:rFonts w:eastAsia="Times New Roman" w:cs="Times New Roman"/>
                <w:spacing w:val="37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eastAsia="Times New Roman" w:cs="Times New Roman"/>
                <w:spacing w:val="37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ogro</w:t>
            </w:r>
            <w:r>
              <w:rPr>
                <w:rFonts w:eastAsia="Times New Roman" w:cs="Times New Roman"/>
                <w:spacing w:val="36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eastAsia="Times New Roman" w:cs="Times New Roman"/>
                <w:spacing w:val="35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eastAsia="Times New Roman" w:cs="Times New Roman"/>
                <w:spacing w:val="40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ún,</w:t>
            </w:r>
            <w:r>
              <w:rPr>
                <w:rFonts w:eastAsia="Times New Roman" w:cs="Times New Roman"/>
                <w:spacing w:val="36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que no es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ro que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fus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ón de nues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ro produc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o 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co </w:t>
            </w:r>
            <w:r>
              <w:rPr>
                <w:rFonts w:eastAsia="Times New Roman" w:cs="Times New Roman"/>
                <w:spacing w:val="4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or </w:t>
            </w:r>
            <w:r>
              <w:rPr>
                <w:rFonts w:eastAsia="Times New Roman" w:cs="Times New Roman"/>
                <w:spacing w:val="3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a 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os 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as que nos v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anua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e.</w:t>
            </w:r>
          </w:p>
          <w:p>
            <w:pPr>
              <w:pStyle w:val="Normal"/>
              <w:widowControl w:val="false"/>
              <w:spacing w:lineRule="exact" w:line="260" w:before="16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left="105" w:right="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2.- Fo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y cooperar con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as d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feren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es asoc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ones e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presar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 de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nados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produc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os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cos cons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derados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 enor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erés</w:t>
            </w:r>
            <w:r>
              <w:rPr>
                <w:rFonts w:eastAsia="Times New Roman" w:cs="Times New Roman"/>
                <w:spacing w:val="3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el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eastAsia="Times New Roman" w:cs="Times New Roman"/>
                <w:spacing w:val="46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eastAsia="Times New Roman" w:cs="Times New Roman"/>
                <w:spacing w:val="48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eastAsia="Times New Roman" w:cs="Times New Roman"/>
                <w:spacing w:val="45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no,</w:t>
            </w:r>
            <w:r>
              <w:rPr>
                <w:rFonts w:eastAsia="Times New Roman" w:cs="Times New Roman"/>
                <w:spacing w:val="46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eastAsia="Times New Roman" w:cs="Times New Roman"/>
                <w:spacing w:val="46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 el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rura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ud,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 Go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f,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náu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ca,</w:t>
            </w:r>
            <w:r>
              <w:rPr>
                <w:rFonts w:eastAsia="Times New Roman" w:cs="Times New Roman"/>
                <w:spacing w:val="5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 convenc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ones,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éd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co.</w:t>
            </w:r>
          </w:p>
          <w:p>
            <w:pPr>
              <w:pStyle w:val="Normal"/>
              <w:widowControl w:val="false"/>
              <w:spacing w:lineRule="exact" w:line="260" w:before="16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left="105" w:right="6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3.- Fo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 y cooperac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eastAsia="Times New Roman" w:cs="Times New Roman"/>
                <w:spacing w:val="4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 de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nados even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os cu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ura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es,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gas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ronó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cos, docen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es, 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as 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rad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es 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 depor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vos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cons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derados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 repercus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ón 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gn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eastAsia="Times New Roman" w:cs="Times New Roman"/>
                <w:spacing w:val="4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refuerzo</w:t>
            </w:r>
            <w:r>
              <w:rPr>
                <w:rFonts w:eastAsia="Times New Roman" w:cs="Times New Roman"/>
                <w:spacing w:val="4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de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spacing w:val="4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agen ex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 Gran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nar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 o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rac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vo 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gn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eastAsia="Times New Roman" w:cs="Times New Roman"/>
                <w:spacing w:val="4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para nues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ros v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es.</w:t>
            </w:r>
          </w:p>
          <w:p>
            <w:pPr>
              <w:pStyle w:val="Normal"/>
              <w:widowControl w:val="false"/>
              <w:spacing w:lineRule="exact" w:line="260" w:before="16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left="105" w:right="6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4.- Fo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aborac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eastAsia="Times New Roman" w:cs="Times New Roman"/>
                <w:spacing w:val="3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 rehab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ilit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ón de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ndo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e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ca en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os </w:t>
            </w:r>
            <w:r>
              <w:rPr>
                <w:rFonts w:eastAsia="Times New Roman" w:cs="Times New Roman"/>
                <w:spacing w:val="5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de 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a 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a 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es </w:t>
            </w:r>
            <w:r>
              <w:rPr>
                <w:rFonts w:eastAsia="Times New Roman" w:cs="Times New Roman"/>
                <w:spacing w:val="5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o 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el 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de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5" w:right="66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omen</w:t>
            </w: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o, desarro</w:t>
            </w: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ll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o y</w:t>
            </w:r>
            <w:r>
              <w:rPr>
                <w:rFonts w:eastAsia="Times New Roman" w:cs="Times New Roman"/>
                <w:i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romoc</w:t>
            </w: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ón del des</w:t>
            </w: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eastAsia="Times New Roman" w:cs="Times New Roman"/>
                <w:i/>
                <w:spacing w:val="5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eastAsia="Times New Roman" w:cs="Times New Roman"/>
                <w:i/>
                <w:spacing w:val="54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Gran</w:t>
            </w:r>
            <w:r>
              <w:rPr>
                <w:rFonts w:eastAsia="Times New Roman" w:cs="Times New Roman"/>
                <w:i/>
                <w:spacing w:val="5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Can</w:t>
            </w:r>
            <w:r>
              <w:rPr>
                <w:rFonts w:eastAsia="Times New Roman" w:cs="Times New Roman"/>
                <w:i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i/>
                <w:spacing w:val="54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eastAsia="Times New Roman" w:cs="Times New Roman"/>
                <w:i/>
                <w:spacing w:val="5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 xml:space="preserve">odas </w:t>
            </w: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eastAsia="Times New Roman" w:cs="Times New Roman"/>
                <w:i/>
                <w:spacing w:val="46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if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eastAsia="Times New Roman" w:cs="Times New Roman"/>
                <w:i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es,</w:t>
            </w:r>
            <w:r>
              <w:rPr>
                <w:rFonts w:eastAsia="Times New Roman" w:cs="Times New Roman"/>
                <w:i/>
                <w:spacing w:val="46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así</w:t>
            </w:r>
            <w:r>
              <w:rPr>
                <w:rFonts w:eastAsia="Times New Roman" w:cs="Times New Roman"/>
                <w:i/>
                <w:spacing w:val="45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como</w:t>
            </w:r>
            <w:r>
              <w:rPr>
                <w:rFonts w:eastAsia="Times New Roman" w:cs="Times New Roman"/>
                <w:i/>
                <w:spacing w:val="44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i/>
                <w:spacing w:val="46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 xml:space="preserve">ora de su </w:t>
            </w:r>
            <w:r>
              <w:rPr>
                <w:rFonts w:eastAsia="Times New Roman" w:cs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i/>
                <w:spacing w:val="0"/>
                <w:w w:val="100"/>
                <w:sz w:val="24"/>
                <w:szCs w:val="24"/>
              </w:rPr>
              <w:t>magen.</w:t>
            </w:r>
          </w:p>
          <w:p>
            <w:pPr>
              <w:pStyle w:val="Normal"/>
              <w:widowControl w:val="false"/>
              <w:spacing w:lineRule="exact" w:line="260" w:before="16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left="105" w:right="6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1.- D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fus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eastAsia="Times New Roman" w:cs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produc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co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eastAsia="Times New Roman" w:cs="Times New Roman"/>
                <w:spacing w:val="5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a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eastAsia="Times New Roman" w:cs="Times New Roman"/>
                <w:spacing w:val="3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eastAsia="Times New Roman" w:cs="Times New Roman"/>
                <w:spacing w:val="3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eastAsia="Times New Roman" w:cs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3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an anua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e.</w:t>
            </w:r>
          </w:p>
          <w:p>
            <w:pPr>
              <w:pStyle w:val="Normal"/>
              <w:widowControl w:val="false"/>
              <w:spacing w:lineRule="exact" w:line="260" w:before="16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left="105" w:right="6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2.-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de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feren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eastAsia="Times New Roman" w:cs="Times New Roman"/>
                <w:spacing w:val="3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produc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os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cos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de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pStyle w:val="Normal"/>
              <w:widowControl w:val="false"/>
              <w:spacing w:lineRule="exact" w:line="260" w:before="16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left="105" w:right="6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3.-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fuerzo</w:t>
            </w:r>
            <w:r>
              <w:rPr>
                <w:rFonts w:eastAsia="Times New Roman" w:cs="Times New Roman"/>
                <w:spacing w:val="4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de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eastAsia="Times New Roman" w:cs="Times New Roman"/>
                <w:spacing w:val="3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rac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vos</w:t>
            </w:r>
            <w:r>
              <w:rPr>
                <w:rFonts w:eastAsia="Times New Roman" w:cs="Times New Roman"/>
                <w:spacing w:val="5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ura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es,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es </w:t>
            </w:r>
            <w:r>
              <w:rPr>
                <w:rFonts w:eastAsia="Times New Roman" w:cs="Times New Roman"/>
                <w:spacing w:val="5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o 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depor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vos 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de 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a 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a 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a 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os efec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 au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eastAsia="Times New Roman" w:cs="Times New Roman"/>
                <w:spacing w:val="3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el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erés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de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os v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es, así co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o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 cooperac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eastAsia="Times New Roman" w:cs="Times New Roman"/>
                <w:spacing w:val="3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en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 for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ón.</w:t>
            </w:r>
          </w:p>
          <w:p>
            <w:pPr>
              <w:pStyle w:val="Normal"/>
              <w:widowControl w:val="false"/>
              <w:spacing w:lineRule="exact" w:line="260" w:before="16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left="105" w:right="6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4.- 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hab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ilit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os espac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os e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nfraes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ruc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uras  </w:t>
            </w:r>
            <w:r>
              <w:rPr>
                <w:rFonts w:eastAsia="Times New Roman" w:cs="Times New Roman"/>
                <w:spacing w:val="3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cas  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de   zonas  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 xml:space="preserve">de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nar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a.</w:t>
            </w:r>
          </w:p>
        </w:tc>
      </w:tr>
      <w:tr>
        <w:trPr>
          <w:trHeight w:val="286" w:hRule="exac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03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Cr</w:t>
            </w:r>
            <w:r>
              <w:rPr>
                <w:rFonts w:eastAsia="Times New Roman" w:cs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eastAsia="Times New Roman" w:cs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eastAsia="Times New Roman" w:cs="Times New Roman"/>
                <w:b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enera</w:t>
            </w:r>
            <w:r>
              <w:rPr>
                <w:rFonts w:eastAsia="Times New Roman" w:cs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eastAsia="Times New Roman" w:cs="Times New Roman"/>
                <w:b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de Eva</w:t>
            </w:r>
            <w:r>
              <w:rPr>
                <w:rFonts w:eastAsia="Times New Roman" w:cs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uac</w:t>
            </w:r>
            <w:r>
              <w:rPr>
                <w:rFonts w:eastAsia="Times New Roman" w:cs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ón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79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eastAsia="Times New Roman" w:cs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cadores Eva</w:t>
            </w:r>
            <w:r>
              <w:rPr>
                <w:rFonts w:eastAsia="Times New Roman" w:cs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uac</w:t>
            </w:r>
            <w:r>
              <w:rPr>
                <w:rFonts w:eastAsia="Times New Roman" w:cs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eastAsia="Times New Roman" w:cs="Times New Roman"/>
                <w:b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pacing w:val="0"/>
                <w:w w:val="100"/>
                <w:sz w:val="24"/>
                <w:szCs w:val="24"/>
              </w:rPr>
              <w:t>2022</w:t>
            </w:r>
          </w:p>
        </w:tc>
      </w:tr>
      <w:tr>
        <w:trPr>
          <w:trHeight w:val="286" w:hRule="exac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pacing w:val="46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Segu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imi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eastAsia="Times New Roman" w:cs="Times New Roman"/>
                <w:spacing w:val="49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eastAsia="Times New Roman" w:cs="Times New Roman"/>
                <w:spacing w:val="48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eva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uac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eastAsia="Times New Roman" w:cs="Times New Roman"/>
                <w:spacing w:val="49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nua</w:t>
            </w:r>
            <w:r>
              <w:rPr>
                <w:rFonts w:eastAsia="Times New Roman" w:cs="Times New Roman"/>
                <w:spacing w:val="49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del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Lí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nea</w:t>
            </w:r>
            <w:r>
              <w:rPr>
                <w:rFonts w:eastAsia="Times New Roman" w:cs="Times New Roman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1. Infor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eastAsia="Times New Roman" w:cs="Times New Roman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spacing w:val="-1"/>
                <w:w w:val="100"/>
                <w:sz w:val="24"/>
                <w:szCs w:val="24"/>
              </w:rPr>
              <w:t>ti</w:t>
            </w:r>
            <w:r>
              <w:rPr>
                <w:rFonts w:eastAsia="Times New Roman" w:cs="Times New Roman"/>
                <w:spacing w:val="0"/>
                <w:w w:val="100"/>
                <w:sz w:val="24"/>
                <w:szCs w:val="24"/>
              </w:rPr>
              <w:t>ca:</w:t>
            </w:r>
          </w:p>
        </w:tc>
      </w:tr>
    </w:tbl>
    <w:p>
      <w:pPr>
        <w:sectPr>
          <w:headerReference w:type="default" r:id="rId33"/>
          <w:footerReference w:type="default" r:id="rId34"/>
          <w:type w:val="nextPage"/>
          <w:pgSz w:w="11920" w:h="16838"/>
          <w:pgMar w:left="1580" w:right="144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exact" w:line="140" w:before="4" w:after="0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headerReference w:type="default" r:id="rId35"/>
          <w:footerReference w:type="default" r:id="rId36"/>
          <w:type w:val="nextPage"/>
          <w:pgSz w:w="11920" w:h="16838"/>
          <w:pgMar w:left="1580" w:right="1680" w:gutter="0" w:header="588" w:top="198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29" w:after="0"/>
        <w:ind w:left="236" w:right="-41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76">
                <wp:simplePos x="0" y="0"/>
                <wp:positionH relativeFrom="page">
                  <wp:posOffset>1080135</wp:posOffset>
                </wp:positionH>
                <wp:positionV relativeFrom="page">
                  <wp:posOffset>1620520</wp:posOffset>
                </wp:positionV>
                <wp:extent cx="5496560" cy="3807460"/>
                <wp:effectExtent l="3175" t="3175" r="3810" b="3810"/>
                <wp:wrapNone/>
                <wp:docPr id="4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6480" cy="3807360"/>
                          <a:chOff x="0" y="0"/>
                          <a:chExt cx="5496480" cy="3807360"/>
                        </a:xfrm>
                      </wpg:grpSpPr>
                      <wps:wsp>
                        <wps:cNvSpPr/>
                        <wps:spPr>
                          <a:xfrm>
                            <a:off x="0" y="3240"/>
                            <a:ext cx="54964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804120"/>
                            <a:ext cx="54964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0" cy="38073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47520" y="6480"/>
                            <a:ext cx="0" cy="37947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93240" y="0"/>
                            <a:ext cx="0" cy="38073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05pt;margin-top:127.6pt;width:432.75pt;height:299.75pt" coordorigin="1701,2552" coordsize="8655,5995">
                <v:line id="shape_0" from="1701,2557" to="10356,2557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  <v:line id="shape_0" from="1701,8542" to="10356,8542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  <v:line id="shape_0" from="1706,2552" to="1706,8547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  <v:line id="shape_0" from="6028,2562" to="6028,8537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  <v:line id="shape_0" from="10352,2552" to="10352,8547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Times New Roman" w:cs="Times New Roman"/>
          <w:spacing w:val="0"/>
          <w:w w:val="100"/>
          <w:sz w:val="24"/>
          <w:szCs w:val="24"/>
        </w:rPr>
        <w:t>proceso econó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spacing w:val="4"/>
          <w:w w:val="100"/>
          <w:sz w:val="24"/>
          <w:szCs w:val="24"/>
        </w:rPr>
        <w:t>-</w:t>
      </w:r>
      <w:r>
        <w:rPr>
          <w:rFonts w:eastAsia="Times New Roman" w:cs="Times New Roman"/>
          <w:spacing w:val="0"/>
          <w:w w:val="100"/>
          <w:sz w:val="24"/>
          <w:szCs w:val="24"/>
        </w:rPr>
        <w:t>ad</w:t>
      </w:r>
      <w:r>
        <w:rPr>
          <w:rFonts w:eastAsia="Times New Roman" w:cs="Times New Roman"/>
          <w:spacing w:val="-1"/>
          <w:w w:val="100"/>
          <w:sz w:val="24"/>
          <w:szCs w:val="24"/>
        </w:rPr>
        <w:t>mi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convoca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conces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as </w:t>
      </w:r>
      <w:r>
        <w:rPr>
          <w:rFonts w:eastAsia="Times New Roman" w:cs="Times New Roman"/>
          <w:spacing w:val="-1"/>
          <w:w w:val="100"/>
          <w:sz w:val="24"/>
          <w:szCs w:val="24"/>
        </w:rPr>
        <w:t>s</w:t>
      </w:r>
      <w:r>
        <w:rPr>
          <w:rFonts w:eastAsia="Times New Roman" w:cs="Times New Roman"/>
          <w:spacing w:val="0"/>
          <w:w w:val="100"/>
          <w:sz w:val="24"/>
          <w:szCs w:val="24"/>
        </w:rPr>
        <w:t>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ones.</w:t>
      </w:r>
    </w:p>
    <w:p>
      <w:pPr>
        <w:pStyle w:val="Normal"/>
        <w:ind w:left="236" w:right="-3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- </w:t>
      </w:r>
      <w:r>
        <w:rPr>
          <w:rFonts w:eastAsia="Times New Roman" w:cs="Times New Roman"/>
          <w:spacing w:val="1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</w:t>
      </w:r>
      <w:r>
        <w:rPr>
          <w:rFonts w:eastAsia="Times New Roman" w:cs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32.1 </w:t>
      </w:r>
      <w:r>
        <w:rPr>
          <w:rFonts w:eastAsia="Times New Roman" w:cs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LG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/>
          <w:spacing w:val="1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</w:t>
      </w:r>
      <w:r>
        <w:rPr>
          <w:rFonts w:eastAsia="Times New Roman" w:cs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</w:t>
      </w:r>
      <w:r>
        <w:rPr>
          <w:rFonts w:eastAsia="Times New Roman" w:cs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84.1 </w:t>
      </w:r>
      <w:r>
        <w:rPr>
          <w:rFonts w:eastAsia="Times New Roman" w:cs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</w:p>
    <w:p>
      <w:pPr>
        <w:pStyle w:val="Normal"/>
        <w:ind w:left="236" w:right="285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o.</w:t>
      </w:r>
    </w:p>
    <w:p>
      <w:pPr>
        <w:pStyle w:val="Normal"/>
        <w:ind w:left="236" w:right="18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- 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 ob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0"/>
          <w:w w:val="100"/>
          <w:sz w:val="24"/>
          <w:szCs w:val="24"/>
        </w:rPr>
        <w:t>gac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benef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o.</w:t>
      </w:r>
    </w:p>
    <w:p>
      <w:pPr>
        <w:pStyle w:val="Normal"/>
        <w:ind w:left="236" w:right="1319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- I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pac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 subvenc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ón.</w:t>
      </w:r>
    </w:p>
    <w:p>
      <w:pPr>
        <w:pStyle w:val="Normal"/>
        <w:ind w:left="236" w:right="-36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-  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Me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or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a.  </w:t>
      </w:r>
      <w:r>
        <w:rPr>
          <w:rFonts w:eastAsia="Times New Roman" w:cs="Times New Roman"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Infor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nal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anual  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</w:p>
    <w:p>
      <w:pPr>
        <w:pStyle w:val="Normal"/>
        <w:ind w:left="236" w:right="293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ég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co.</w:t>
      </w:r>
    </w:p>
    <w:p>
      <w:pPr>
        <w:pStyle w:val="Normal"/>
        <w:ind w:left="236" w:right="210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- R</w:t>
      </w:r>
      <w:r>
        <w:rPr>
          <w:rFonts w:eastAsia="Times New Roman" w:cs="Times New Roman"/>
          <w:spacing w:val="-1"/>
          <w:w w:val="100"/>
          <w:sz w:val="24"/>
          <w:szCs w:val="24"/>
        </w:rPr>
        <w:t>et</w:t>
      </w:r>
      <w:r>
        <w:rPr>
          <w:rFonts w:eastAsia="Times New Roman" w:cs="Times New Roman"/>
          <w:spacing w:val="0"/>
          <w:w w:val="100"/>
          <w:sz w:val="24"/>
          <w:szCs w:val="24"/>
        </w:rPr>
        <w:t>roa</w:t>
      </w:r>
      <w:r>
        <w:rPr>
          <w:rFonts w:eastAsia="Times New Roman" w:cs="Times New Roman"/>
          <w:spacing w:val="-1"/>
          <w:w w:val="100"/>
          <w:sz w:val="24"/>
          <w:szCs w:val="24"/>
        </w:rPr>
        <w:t>lim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ón.</w:t>
      </w:r>
    </w:p>
    <w:p>
      <w:pPr>
        <w:pStyle w:val="Normal"/>
        <w:spacing w:before="31" w:after="0"/>
        <w:ind w:left="22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br w:type="column"/>
      </w:r>
      <w:r>
        <w:rPr>
          <w:rFonts w:eastAsia="Segoe MDL2 Assets" w:cs="Segoe MDL2 Assets" w:ascii="Segoe MDL2 Assets" w:hAnsi="Segoe MDL2 Assets"/>
          <w:spacing w:val="0"/>
          <w:w w:val="45"/>
          <w:sz w:val="24"/>
          <w:szCs w:val="24"/>
        </w:rPr>
        <w:t xml:space="preserve">       </w:t>
      </w:r>
      <w:r>
        <w:rPr>
          <w:rFonts w:eastAsia="Segoe MDL2 Assets" w:cs="Segoe MDL2 Assets" w:ascii="Segoe MDL2 Assets" w:hAnsi="Segoe MDL2 Assets"/>
          <w:spacing w:val="14"/>
          <w:w w:val="4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ú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ero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so</w:t>
      </w:r>
      <w:r>
        <w:rPr>
          <w:rFonts w:eastAsia="Times New Roman" w:cs="Times New Roman"/>
          <w:spacing w:val="-1"/>
          <w:w w:val="100"/>
          <w:sz w:val="24"/>
          <w:szCs w:val="24"/>
        </w:rPr>
        <w:t>li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it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es</w:t>
      </w:r>
    </w:p>
    <w:p>
      <w:pPr>
        <w:pStyle w:val="Normal"/>
        <w:spacing w:before="2" w:after="0"/>
        <w:ind w:left="22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egoe MDL2 Assets" w:cs="Segoe MDL2 Assets" w:ascii="Segoe MDL2 Assets" w:hAnsi="Segoe MDL2 Assets"/>
          <w:spacing w:val="0"/>
          <w:w w:val="45"/>
          <w:sz w:val="24"/>
          <w:szCs w:val="24"/>
        </w:rPr>
        <w:t xml:space="preserve">       </w:t>
      </w:r>
      <w:r>
        <w:rPr>
          <w:rFonts w:eastAsia="Segoe MDL2 Assets" w:cs="Segoe MDL2 Assets" w:ascii="Segoe MDL2 Assets" w:hAnsi="Segoe MDL2 Assets"/>
          <w:spacing w:val="14"/>
          <w:w w:val="45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Infor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requer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da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38" w:right="1247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Lí</w:t>
      </w:r>
      <w:r>
        <w:rPr>
          <w:rFonts w:eastAsia="Times New Roman" w:cs="Times New Roman"/>
          <w:spacing w:val="0"/>
          <w:w w:val="100"/>
          <w:sz w:val="24"/>
          <w:szCs w:val="24"/>
        </w:rPr>
        <w:t>nea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2. Produc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os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cos.</w:t>
      </w:r>
    </w:p>
    <w:p>
      <w:pPr>
        <w:pStyle w:val="Normal"/>
        <w:spacing w:lineRule="exact" w:line="260" w:before="18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22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egoe MDL2 Assets" w:cs="Segoe MDL2 Assets" w:ascii="Segoe MDL2 Assets" w:hAnsi="Segoe MDL2 Assets"/>
          <w:spacing w:val="0"/>
          <w:w w:val="45"/>
          <w:sz w:val="24"/>
          <w:szCs w:val="24"/>
        </w:rPr>
        <w:t xml:space="preserve">       </w:t>
      </w:r>
      <w:r>
        <w:rPr>
          <w:rFonts w:eastAsia="Segoe MDL2 Assets" w:cs="Segoe MDL2 Assets" w:ascii="Segoe MDL2 Assets" w:hAnsi="Segoe MDL2 Assets"/>
          <w:spacing w:val="14"/>
          <w:w w:val="4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rado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ocupac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</w:p>
    <w:p>
      <w:pPr>
        <w:pStyle w:val="Normal"/>
        <w:spacing w:before="2" w:after="0"/>
        <w:ind w:left="22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egoe MDL2 Assets" w:cs="Segoe MDL2 Assets" w:ascii="Segoe MDL2 Assets" w:hAnsi="Segoe MDL2 Assets"/>
          <w:spacing w:val="0"/>
          <w:w w:val="45"/>
          <w:sz w:val="24"/>
          <w:szCs w:val="24"/>
        </w:rPr>
        <w:t xml:space="preserve">       </w:t>
      </w:r>
      <w:r>
        <w:rPr>
          <w:rFonts w:eastAsia="Segoe MDL2 Assets" w:cs="Segoe MDL2 Assets" w:ascii="Segoe MDL2 Assets" w:hAnsi="Segoe MDL2 Assets"/>
          <w:spacing w:val="14"/>
          <w:w w:val="45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anda</w:t>
      </w:r>
    </w:p>
    <w:p>
      <w:pPr>
        <w:pStyle w:val="Normal"/>
        <w:spacing w:before="2" w:after="0"/>
        <w:ind w:left="22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egoe MDL2 Assets" w:cs="Segoe MDL2 Assets" w:ascii="Segoe MDL2 Assets" w:hAnsi="Segoe MDL2 Assets"/>
          <w:spacing w:val="0"/>
          <w:w w:val="45"/>
          <w:sz w:val="24"/>
          <w:szCs w:val="24"/>
        </w:rPr>
        <w:t xml:space="preserve">       </w:t>
      </w:r>
      <w:r>
        <w:rPr>
          <w:rFonts w:eastAsia="Segoe MDL2 Assets" w:cs="Segoe MDL2 Assets" w:ascii="Segoe MDL2 Assets" w:hAnsi="Segoe MDL2 Assets"/>
          <w:spacing w:val="14"/>
          <w:w w:val="4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fer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38" w:right="1207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Lí</w:t>
      </w:r>
      <w:r>
        <w:rPr>
          <w:rFonts w:eastAsia="Times New Roman" w:cs="Times New Roman"/>
          <w:spacing w:val="0"/>
          <w:w w:val="100"/>
          <w:sz w:val="24"/>
          <w:szCs w:val="24"/>
        </w:rPr>
        <w:t>nea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3. A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rac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cos.</w:t>
      </w:r>
    </w:p>
    <w:p>
      <w:pPr>
        <w:pStyle w:val="Normal"/>
        <w:spacing w:lineRule="exact" w:line="260" w:before="18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22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egoe MDL2 Assets" w:cs="Segoe MDL2 Assets" w:ascii="Segoe MDL2 Assets" w:hAnsi="Segoe MDL2 Assets"/>
          <w:spacing w:val="0"/>
          <w:w w:val="45"/>
          <w:sz w:val="24"/>
          <w:szCs w:val="24"/>
        </w:rPr>
        <w:t xml:space="preserve">       </w:t>
      </w:r>
      <w:r>
        <w:rPr>
          <w:rFonts w:eastAsia="Segoe MDL2 Assets" w:cs="Segoe MDL2 Assets" w:ascii="Segoe MDL2 Assets" w:hAnsi="Segoe MDL2 Assets"/>
          <w:spacing w:val="14"/>
          <w:w w:val="4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rado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repercus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</w:p>
    <w:p>
      <w:pPr>
        <w:pStyle w:val="Normal"/>
        <w:spacing w:before="2" w:after="0"/>
        <w:ind w:left="22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egoe MDL2 Assets" w:cs="Segoe MDL2 Assets" w:ascii="Segoe MDL2 Assets" w:hAnsi="Segoe MDL2 Assets"/>
          <w:spacing w:val="0"/>
          <w:w w:val="45"/>
          <w:sz w:val="24"/>
          <w:szCs w:val="24"/>
        </w:rPr>
        <w:t xml:space="preserve">       </w:t>
      </w:r>
      <w:r>
        <w:rPr>
          <w:rFonts w:eastAsia="Segoe MDL2 Assets" w:cs="Segoe MDL2 Assets" w:ascii="Segoe MDL2 Assets" w:hAnsi="Segoe MDL2 Assets"/>
          <w:spacing w:val="14"/>
          <w:w w:val="45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anda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</w:t>
      </w:r>
      <w:r>
        <w:rPr>
          <w:rFonts w:eastAsia="Times New Roman" w:cs="Times New Roman"/>
          <w:spacing w:val="-3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enc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Lí</w:t>
      </w:r>
      <w:r>
        <w:rPr>
          <w:rFonts w:eastAsia="Times New Roman" w:cs="Times New Roman"/>
          <w:spacing w:val="0"/>
          <w:w w:val="100"/>
          <w:sz w:val="24"/>
          <w:szCs w:val="24"/>
        </w:rPr>
        <w:t>nea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4. 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hab</w:t>
      </w:r>
      <w:r>
        <w:rPr>
          <w:rFonts w:eastAsia="Times New Roman" w:cs="Times New Roman"/>
          <w:spacing w:val="-1"/>
          <w:w w:val="100"/>
          <w:sz w:val="24"/>
          <w:szCs w:val="24"/>
        </w:rPr>
        <w:t>ili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ac</w:t>
      </w:r>
      <w:r>
        <w:rPr>
          <w:rFonts w:eastAsia="Times New Roman" w:cs="Times New Roman"/>
          <w:spacing w:val="-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ón.</w:t>
      </w:r>
    </w:p>
    <w:p>
      <w:pPr>
        <w:pStyle w:val="Normal"/>
        <w:spacing w:lineRule="exact" w:line="260" w:before="18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22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egoe MDL2 Assets" w:cs="Segoe MDL2 Assets" w:ascii="Segoe MDL2 Assets" w:hAnsi="Segoe MDL2 Assets"/>
          <w:spacing w:val="0"/>
          <w:w w:val="45"/>
          <w:sz w:val="24"/>
          <w:szCs w:val="24"/>
        </w:rPr>
        <w:t xml:space="preserve">       </w:t>
      </w:r>
      <w:r>
        <w:rPr>
          <w:rFonts w:eastAsia="Segoe MDL2 Assets" w:cs="Segoe MDL2 Assets" w:ascii="Segoe MDL2 Assets" w:hAnsi="Segoe MDL2 Assets"/>
          <w:spacing w:val="14"/>
          <w:w w:val="45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Porcen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j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rehab</w:t>
      </w:r>
      <w:r>
        <w:rPr>
          <w:rFonts w:eastAsia="Times New Roman" w:cs="Times New Roman"/>
          <w:spacing w:val="-1"/>
          <w:w w:val="100"/>
          <w:sz w:val="24"/>
          <w:szCs w:val="24"/>
        </w:rPr>
        <w:t>il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ado.</w:t>
      </w:r>
    </w:p>
    <w:p>
      <w:pPr>
        <w:pStyle w:val="Normal"/>
        <w:spacing w:before="2" w:after="0"/>
        <w:ind w:left="22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egoe MDL2 Assets" w:cs="Segoe MDL2 Assets" w:ascii="Segoe MDL2 Assets" w:hAnsi="Segoe MDL2 Assets"/>
          <w:spacing w:val="0"/>
          <w:w w:val="45"/>
          <w:sz w:val="24"/>
          <w:szCs w:val="24"/>
        </w:rPr>
        <w:t xml:space="preserve">       </w:t>
      </w:r>
      <w:r>
        <w:rPr>
          <w:rFonts w:eastAsia="Segoe MDL2 Assets" w:cs="Segoe MDL2 Assets" w:ascii="Segoe MDL2 Assets" w:hAnsi="Segoe MDL2 Assets"/>
          <w:spacing w:val="14"/>
          <w:w w:val="4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onas</w:t>
      </w:r>
    </w:p>
    <w:p>
      <w:pPr>
        <w:pStyle w:val="Normal"/>
        <w:spacing w:before="2" w:after="0"/>
        <w:ind w:left="22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egoe MDL2 Assets" w:cs="Segoe MDL2 Assets" w:ascii="Segoe MDL2 Assets" w:hAnsi="Segoe MDL2 Assets"/>
          <w:spacing w:val="0"/>
          <w:w w:val="45"/>
          <w:sz w:val="24"/>
          <w:szCs w:val="24"/>
        </w:rPr>
        <w:t xml:space="preserve">       </w:t>
      </w:r>
      <w:r>
        <w:rPr>
          <w:rFonts w:eastAsia="Segoe MDL2 Assets" w:cs="Segoe MDL2 Assets" w:ascii="Segoe MDL2 Assets" w:hAnsi="Segoe MDL2 Assets"/>
          <w:spacing w:val="14"/>
          <w:w w:val="4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rado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cu</w:t>
      </w:r>
      <w:r>
        <w:rPr>
          <w:rFonts w:eastAsia="Times New Roman" w:cs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lim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o.</w:t>
      </w:r>
    </w:p>
    <w:sectPr>
      <w:type w:val="continuous"/>
      <w:pgSz w:w="11920" w:h="16838"/>
      <w:pgMar w:left="1580" w:right="1680" w:gutter="0" w:header="588" w:top="1980" w:footer="0" w:bottom="280"/>
      <w:cols w:num="2" w:equalWidth="false" w:sep="false">
        <w:col w:w="4341" w:space="216"/>
        <w:col w:w="4102"/>
      </w:cols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MDL2 Assets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jc w:val="left"/>
      <w:rPr>
        <w:sz w:val="0"/>
        <w:szCs w:val="0"/>
      </w:rPr>
    </w:pPr>
    <w:r>
      <w:rPr>
        <w:sz w:val="0"/>
        <w:szCs w:val="0"/>
      </w:rPr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jc w:val="left"/>
      <w:rPr>
        <w:sz w:val="0"/>
        <w:szCs w:val="0"/>
      </w:rPr>
    </w:pPr>
    <w:r>
      <w:rPr>
        <w:sz w:val="0"/>
        <w:szCs w:val="0"/>
      </w:rPr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jc w:val="left"/>
      <w:rPr>
        <w:sz w:val="0"/>
        <w:szCs w:val="0"/>
      </w:rPr>
    </w:pPr>
    <w:r>
      <w:rPr>
        <w:sz w:val="0"/>
        <w:szCs w:val="0"/>
      </w:rPr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jc w:val="left"/>
      <w:rPr>
        <w:sz w:val="0"/>
        <w:szCs w:val="0"/>
      </w:rPr>
    </w:pPr>
    <w:r>
      <w:rPr>
        <w:sz w:val="0"/>
        <w:szCs w:val="0"/>
      </w:rPr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jc w:val="left"/>
      <w:rPr>
        <w:sz w:val="0"/>
        <w:szCs w:val="0"/>
      </w:rPr>
    </w:pPr>
    <w:r>
      <w:rPr>
        <w:sz w:val="0"/>
        <w:szCs w:val="0"/>
      </w:rPr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jc w:val="left"/>
      <w:rPr>
        <w:sz w:val="0"/>
        <w:szCs w:val="0"/>
      </w:rPr>
    </w:pPr>
    <w:r>
      <w:rPr>
        <w:sz w:val="0"/>
        <w:szCs w:val="0"/>
      </w:rPr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jc w:val="left"/>
      <w:rPr>
        <w:sz w:val="0"/>
        <w:szCs w:val="0"/>
      </w:rPr>
    </w:pPr>
    <w:r>
      <w:rPr>
        <w:sz w:val="0"/>
        <w:szCs w:val="0"/>
      </w:rPr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jc w:val="left"/>
      <w:rPr>
        <w:sz w:val="0"/>
        <w:szCs w:val="0"/>
      </w:rPr>
    </w:pPr>
    <w:r>
      <w:rPr>
        <w:sz w:val="0"/>
        <w:szCs w:val="0"/>
      </w:rPr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jc w:val="left"/>
      <w:rPr>
        <w:sz w:val="0"/>
        <w:szCs w:val="0"/>
      </w:rPr>
    </w:pPr>
    <w:r>
      <w:rPr>
        <w:sz w:val="0"/>
        <w:szCs w:val="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jc w:val="left"/>
      <w:rPr>
        <w:sz w:val="0"/>
        <w:szCs w:val="0"/>
      </w:rPr>
    </w:pPr>
    <w:r>
      <w:rPr>
        <w:sz w:val="0"/>
        <w:szCs w:val="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jc w:val="left"/>
      <w:rPr>
        <w:sz w:val="0"/>
        <w:szCs w:val="0"/>
      </w:rPr>
    </w:pPr>
    <w:r>
      <w:rPr>
        <w:sz w:val="0"/>
        <w:szCs w:val="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jc w:val="left"/>
      <w:rPr>
        <w:sz w:val="0"/>
        <w:szCs w:val="0"/>
      </w:rPr>
    </w:pPr>
    <w:r>
      <w:rPr>
        <w:sz w:val="0"/>
        <w:szCs w:val="0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jc w:val="left"/>
      <w:rPr>
        <w:sz w:val="0"/>
        <w:szCs w:val="0"/>
      </w:rPr>
    </w:pPr>
    <w:r>
      <w:rPr>
        <w:sz w:val="0"/>
        <w:szCs w:val="0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jc w:val="left"/>
      <w:rPr>
        <w:sz w:val="0"/>
        <w:szCs w:val="0"/>
      </w:rPr>
    </w:pPr>
    <w:r>
      <w:rPr>
        <w:sz w:val="0"/>
        <w:szCs w:val="0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jc w:val="left"/>
      <w:rPr>
        <w:sz w:val="0"/>
        <w:szCs w:val="0"/>
      </w:rPr>
    </w:pPr>
    <w:r>
      <w:rPr>
        <w:sz w:val="0"/>
        <w:szCs w:val="0"/>
      </w:rPr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jc w:val="left"/>
      <w:rPr>
        <w:sz w:val="0"/>
        <w:szCs w:val="0"/>
      </w:rPr>
    </w:pPr>
    <w:r>
      <w:rPr>
        <w:sz w:val="0"/>
        <w:szCs w:val="0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jc w:val="left"/>
      <w:rPr>
        <w:sz w:val="0"/>
        <w:szCs w:val="0"/>
      </w:rPr>
    </w:pPr>
    <w:r>
      <w:rPr>
        <w:sz w:val="0"/>
        <w:szCs w:val="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25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26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29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30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38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43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45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46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47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2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3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4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5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10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16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19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1068070</wp:posOffset>
              </wp:positionH>
              <wp:positionV relativeFrom="page">
                <wp:posOffset>372745</wp:posOffset>
              </wp:positionV>
              <wp:extent cx="2270760" cy="890270"/>
              <wp:effectExtent l="635" t="635" r="635" b="635"/>
              <wp:wrapNone/>
              <wp:docPr id="2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270880" cy="8902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4.1pt;margin-top:29.35pt;width:178.75pt;height:70.0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49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tulo1">
    <w:name w:val="Heading 1"/>
    <w:basedOn w:val="Normal"/>
    <w:next w:val="Normal"/>
    <w:link w:val="Heading1Char"/>
    <w:uiPriority w:val="9"/>
    <w:qFormat/>
    <w:rsid w:val="001b3490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 w:val="true"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 w:val="true"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Ttulo5">
    <w:name w:val="Heading 5"/>
    <w:basedOn w:val="Normal"/>
    <w:next w:val="Normal"/>
    <w:link w:val="Heading5Char"/>
    <w:uiPriority w:val="9"/>
    <w:semiHidden/>
    <w:unhideWhenUsed/>
    <w:qFormat/>
    <w:rsid w:val="001b3490"/>
    <w:p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Heading6Ch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Heading7Char"/>
    <w:uiPriority w:val="9"/>
    <w:semiHidden/>
    <w:unhideWhenUsed/>
    <w:qFormat/>
    <w:rsid w:val="001b3490"/>
    <w:p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Ttulo8">
    <w:name w:val="Heading 8"/>
    <w:basedOn w:val="Normal"/>
    <w:next w:val="Normal"/>
    <w:link w:val="Heading8Char"/>
    <w:uiPriority w:val="9"/>
    <w:semiHidden/>
    <w:unhideWhenUsed/>
    <w:qFormat/>
    <w:rsid w:val="001b3490"/>
    <w:p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Ttulo9">
    <w:name w:val="Heading 9"/>
    <w:basedOn w:val="Normal"/>
    <w:next w:val="Normal"/>
    <w:link w:val="Heading9Char"/>
    <w:uiPriority w:val="9"/>
    <w:semiHidden/>
    <w:unhideWhenUsed/>
    <w:qFormat/>
    <w:rsid w:val="001b3490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qFormat/>
    <w:rsid w:val="001b3490"/>
    <w:rPr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Heading9Char" w:customStyle="1">
    <w:name w:val="Heading 9 Ch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header" Target="header6.xml"/><Relationship Id="rId12" Type="http://schemas.openxmlformats.org/officeDocument/2006/relationships/footer" Target="footer5.xml"/><Relationship Id="rId13" Type="http://schemas.openxmlformats.org/officeDocument/2006/relationships/header" Target="header7.xml"/><Relationship Id="rId14" Type="http://schemas.openxmlformats.org/officeDocument/2006/relationships/footer" Target="footer6.xml"/><Relationship Id="rId15" Type="http://schemas.openxmlformats.org/officeDocument/2006/relationships/header" Target="header8.xml"/><Relationship Id="rId16" Type="http://schemas.openxmlformats.org/officeDocument/2006/relationships/footer" Target="footer7.xml"/><Relationship Id="rId17" Type="http://schemas.openxmlformats.org/officeDocument/2006/relationships/header" Target="header9.xml"/><Relationship Id="rId18" Type="http://schemas.openxmlformats.org/officeDocument/2006/relationships/footer" Target="footer8.xml"/><Relationship Id="rId19" Type="http://schemas.openxmlformats.org/officeDocument/2006/relationships/header" Target="header10.xml"/><Relationship Id="rId20" Type="http://schemas.openxmlformats.org/officeDocument/2006/relationships/footer" Target="footer9.xml"/><Relationship Id="rId21" Type="http://schemas.openxmlformats.org/officeDocument/2006/relationships/header" Target="header11.xml"/><Relationship Id="rId22" Type="http://schemas.openxmlformats.org/officeDocument/2006/relationships/footer" Target="footer10.xml"/><Relationship Id="rId23" Type="http://schemas.openxmlformats.org/officeDocument/2006/relationships/header" Target="header12.xml"/><Relationship Id="rId24" Type="http://schemas.openxmlformats.org/officeDocument/2006/relationships/footer" Target="footer11.xml"/><Relationship Id="rId25" Type="http://schemas.openxmlformats.org/officeDocument/2006/relationships/header" Target="header13.xml"/><Relationship Id="rId26" Type="http://schemas.openxmlformats.org/officeDocument/2006/relationships/footer" Target="footer12.xml"/><Relationship Id="rId27" Type="http://schemas.openxmlformats.org/officeDocument/2006/relationships/header" Target="header14.xml"/><Relationship Id="rId28" Type="http://schemas.openxmlformats.org/officeDocument/2006/relationships/footer" Target="footer13.xml"/><Relationship Id="rId29" Type="http://schemas.openxmlformats.org/officeDocument/2006/relationships/header" Target="header15.xml"/><Relationship Id="rId30" Type="http://schemas.openxmlformats.org/officeDocument/2006/relationships/footer" Target="footer14.xml"/><Relationship Id="rId31" Type="http://schemas.openxmlformats.org/officeDocument/2006/relationships/header" Target="header16.xml"/><Relationship Id="rId32" Type="http://schemas.openxmlformats.org/officeDocument/2006/relationships/footer" Target="footer15.xml"/><Relationship Id="rId33" Type="http://schemas.openxmlformats.org/officeDocument/2006/relationships/header" Target="header17.xml"/><Relationship Id="rId34" Type="http://schemas.openxmlformats.org/officeDocument/2006/relationships/footer" Target="footer16.xml"/><Relationship Id="rId35" Type="http://schemas.openxmlformats.org/officeDocument/2006/relationships/header" Target="header18.xml"/><Relationship Id="rId36" Type="http://schemas.openxmlformats.org/officeDocument/2006/relationships/footer" Target="footer17.xml"/><Relationship Id="rId37" Type="http://schemas.openxmlformats.org/officeDocument/2006/relationships/fontTable" Target="fontTable.xml"/><Relationship Id="rId38" Type="http://schemas.openxmlformats.org/officeDocument/2006/relationships/settings" Target="settings.xml"/><Relationship Id="rId3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7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18</Pages>
  <Words>4823</Words>
  <Characters>27774</Characters>
  <CharactersWithSpaces>33430</CharactersWithSpaces>
  <Paragraphs>403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2025-04-07T14:05:52Z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