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00" w:before="9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2" w:before="29" w:after="0"/>
        <w:ind w:left="102" w:right="76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1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UBVENCIONES</w:t>
      </w:r>
      <w:r>
        <w:rPr>
          <w:rFonts w:eastAsia="Times New Roman" w:cs="Times New Roman"/>
          <w:b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-3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CLUIDAS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LA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ODIFIC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CIÓN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Nº</w:t>
      </w:r>
      <w:r>
        <w:rPr>
          <w:rFonts w:eastAsia="Times New Roman" w:cs="Times New Roman"/>
          <w:b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1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PLAN E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TR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TÉGICO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UBVENCIONES</w:t>
      </w:r>
      <w:r>
        <w:rPr>
          <w:rFonts w:eastAsia="Times New Roman" w:cs="Times New Roman"/>
          <w:b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b/>
          <w:spacing w:val="-3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b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2024,</w:t>
      </w:r>
      <w:r>
        <w:rPr>
          <w:rFonts w:eastAsia="Times New Roman" w:cs="Times New Roman"/>
          <w:b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P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ROBA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EN O CONS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JO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RECT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O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FECHA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17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b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M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Y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b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3"/>
          <w:w w:val="100"/>
          <w:sz w:val="24"/>
          <w:szCs w:val="24"/>
        </w:rPr>
        <w:t>T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IFIC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DA EN EL</w:t>
      </w:r>
      <w:r>
        <w:rPr>
          <w:rFonts w:eastAsia="Times New Roman" w:cs="Times New Roman"/>
          <w:b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PL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NO DEL</w:t>
      </w:r>
      <w:r>
        <w:rPr>
          <w:rFonts w:eastAsia="Times New Roman" w:cs="Times New Roman"/>
          <w:b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-3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BI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DO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b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GRAN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3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IA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CE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EBR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b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b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29 DE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Y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O.</w:t>
      </w:r>
    </w:p>
    <w:p>
      <w:pPr>
        <w:pStyle w:val="Normal"/>
        <w:spacing w:lineRule="exact" w:line="16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1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A)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Nuevas L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ín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as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ub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io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s:</w:t>
      </w:r>
    </w:p>
    <w:p>
      <w:pPr>
        <w:pStyle w:val="Normal"/>
        <w:spacing w:lineRule="exact" w:line="280" w:before="4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2"/>
        <w:ind w:left="102" w:right="7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rt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do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3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r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ferido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F</w:t>
      </w:r>
      <w:r>
        <w:rPr>
          <w:rFonts w:eastAsia="Times New Roman" w:cs="Times New Roman"/>
          <w:spacing w:val="0"/>
          <w:w w:val="100"/>
          <w:sz w:val="24"/>
          <w:szCs w:val="24"/>
        </w:rPr>
        <w:t>omento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Coop</w:t>
      </w:r>
      <w:r>
        <w:rPr>
          <w:rFonts w:eastAsia="Times New Roman" w:cs="Times New Roman"/>
          <w:spacing w:val="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2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te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dos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3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ul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2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les, g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stronóm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os,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do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ntes,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stas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dicion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les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/>
          <w:spacing w:val="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portivos,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onsid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2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dos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usión sign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ca</w:t>
      </w:r>
      <w:r>
        <w:rPr>
          <w:rFonts w:eastAsia="Times New Roman" w:cs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ra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1"/>
          <w:w w:val="100"/>
          <w:sz w:val="24"/>
          <w:szCs w:val="24"/>
        </w:rPr>
        <w:t>u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2"/>
          <w:w w:val="100"/>
          <w:sz w:val="24"/>
          <w:szCs w:val="24"/>
        </w:rPr>
        <w:t>z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la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spacing w:val="1"/>
          <w:w w:val="100"/>
          <w:sz w:val="24"/>
          <w:szCs w:val="24"/>
        </w:rPr>
        <w:t>m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xte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or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/>
          <w:spacing w:val="-1"/>
          <w:w w:val="100"/>
          <w:sz w:val="24"/>
          <w:szCs w:val="24"/>
        </w:rPr>
        <w:t>ra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ria 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mo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tr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6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vo sign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ca</w:t>
      </w:r>
      <w:r>
        <w:rPr>
          <w:rFonts w:eastAsia="Times New Roman" w:cs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nu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str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vis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tant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</w:t>
      </w:r>
      <w:r>
        <w:rPr>
          <w:rFonts w:eastAsia="Times New Roman" w:cs="Times New Roman"/>
          <w:spacing w:val="-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</w:t>
      </w:r>
      <w:r>
        <w:rPr>
          <w:rFonts w:eastAsia="Times New Roman" w:cs="Times New Roman"/>
          <w:spacing w:val="-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/>
          <w:spacing w:val="3"/>
          <w:w w:val="100"/>
          <w:sz w:val="24"/>
          <w:szCs w:val="24"/>
        </w:rPr>
        <w:t>l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iona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on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la</w:t>
      </w:r>
      <w:r>
        <w:rPr>
          <w:rFonts w:eastAsia="Times New Roman" w:cs="Times New Roman"/>
          <w:spacing w:val="-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3.A.1</w:t>
      </w:r>
      <w:r>
        <w:rPr>
          <w:rFonts w:eastAsia="Times New Roman" w:cs="Times New Roman"/>
          <w:spacing w:val="-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w w:val="100"/>
          <w:sz w:val="24"/>
          <w:szCs w:val="24"/>
        </w:rPr>
        <w:t>h</w:t>
      </w:r>
      <w:r>
        <w:rPr>
          <w:rFonts w:eastAsia="Times New Roman" w:cs="Times New Roman"/>
          <w:spacing w:val="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sta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la</w:t>
      </w:r>
      <w:r>
        <w:rPr>
          <w:rFonts w:eastAsia="Times New Roman" w:cs="Times New Roman"/>
          <w:spacing w:val="-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3.A.18.</w:t>
      </w:r>
    </w:p>
    <w:p>
      <w:pPr>
        <w:pStyle w:val="Normal"/>
        <w:spacing w:lineRule="exact" w:line="16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02" w:right="105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3.A.19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Sub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a la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Cá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 xml:space="preserve">a Oficial 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Co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>merc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io, I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ndu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 xml:space="preserve">ia, 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>er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vicio y</w:t>
      </w:r>
    </w:p>
    <w:p>
      <w:pPr>
        <w:pStyle w:val="Normal"/>
        <w:spacing w:lineRule="exact" w:line="260" w:before="5" w:after="0"/>
        <w:ind w:left="102" w:right="107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Nav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ga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ión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 xml:space="preserve"> d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Gran Ca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 xml:space="preserve">ia 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 xml:space="preserve">4º 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Op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n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I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t</w:t>
      </w:r>
      <w:r>
        <w:rPr>
          <w:rFonts w:eastAsia="Times New Roman" w:cs="Times New Roman"/>
          <w:b/>
          <w:spacing w:val="-4"/>
          <w:w w:val="100"/>
          <w:position w:val="-1"/>
          <w:sz w:val="24"/>
          <w:szCs w:val="24"/>
          <w:u w:val="thick" w:color="000000"/>
        </w:rPr>
        <w:t>e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io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al</w:t>
      </w:r>
      <w:r>
        <w:rPr>
          <w:rFonts w:eastAsia="Times New Roman" w:cs="Times New Roman"/>
          <w:b/>
          <w:spacing w:val="2"/>
          <w:w w:val="100"/>
          <w:position w:val="-1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P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s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 xml:space="preserve">a 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e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Altura</w:t>
      </w:r>
    </w:p>
    <w:p>
      <w:pPr>
        <w:pStyle w:val="Normal"/>
        <w:spacing w:lineRule="exact" w:line="240" w:before="19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ia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io: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á</w:t>
      </w:r>
      <w:r>
        <w:rPr>
          <w:rFonts w:eastAsia="Times New Roman" w:cs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/>
          <w:spacing w:val="2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spacing w:val="-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ial de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Come</w:t>
      </w:r>
      <w:r>
        <w:rPr>
          <w:rFonts w:eastAsia="Times New Roman" w:cs="Times New Roman"/>
          <w:spacing w:val="-1"/>
          <w:w w:val="100"/>
          <w:sz w:val="24"/>
          <w:szCs w:val="24"/>
        </w:rPr>
        <w:t>rc</w:t>
      </w:r>
      <w:r>
        <w:rPr>
          <w:rFonts w:eastAsia="Times New Roman" w:cs="Times New Roman"/>
          <w:spacing w:val="0"/>
          <w:w w:val="100"/>
          <w:sz w:val="24"/>
          <w:szCs w:val="24"/>
        </w:rPr>
        <w:t>io,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ndust</w:t>
      </w:r>
      <w:r>
        <w:rPr>
          <w:rFonts w:eastAsia="Times New Roman" w:cs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ia, Se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vicio y 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2"/>
          <w:w w:val="100"/>
          <w:sz w:val="24"/>
          <w:szCs w:val="24"/>
        </w:rPr>
        <w:t>g</w:t>
      </w:r>
      <w:r>
        <w:rPr>
          <w:rFonts w:eastAsia="Times New Roman" w:cs="Times New Roman"/>
          <w:spacing w:val="-1"/>
          <w:w w:val="100"/>
          <w:sz w:val="24"/>
          <w:szCs w:val="24"/>
        </w:rPr>
        <w:t>ac</w:t>
      </w:r>
      <w:r>
        <w:rPr>
          <w:rFonts w:eastAsia="Times New Roman" w:cs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spacing w:val="3"/>
          <w:w w:val="100"/>
          <w:sz w:val="24"/>
          <w:szCs w:val="24"/>
        </w:rPr>
        <w:t>ó</w:t>
      </w:r>
      <w:r>
        <w:rPr>
          <w:rFonts w:eastAsia="Times New Roman" w:cs="Times New Roman"/>
          <w:spacing w:val="0"/>
          <w:w w:val="100"/>
          <w:sz w:val="24"/>
          <w:szCs w:val="24"/>
        </w:rPr>
        <w:t>n de</w:t>
      </w:r>
    </w:p>
    <w:p>
      <w:pPr>
        <w:pStyle w:val="Normal"/>
        <w:spacing w:before="5" w:after="0"/>
        <w:ind w:left="82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/>
          <w:spacing w:val="-1"/>
          <w:w w:val="100"/>
          <w:sz w:val="24"/>
          <w:szCs w:val="24"/>
        </w:rPr>
        <w:t>ra</w:t>
      </w:r>
      <w:r>
        <w:rPr>
          <w:rFonts w:eastAsia="Times New Roman" w:cs="Times New Roman"/>
          <w:spacing w:val="0"/>
          <w:w w:val="100"/>
          <w:sz w:val="24"/>
          <w:szCs w:val="24"/>
        </w:rPr>
        <w:t>n 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ri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.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(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>IF Q3</w:t>
      </w:r>
      <w:r>
        <w:rPr>
          <w:rFonts w:eastAsia="Times New Roman" w:cs="Times New Roman"/>
          <w:spacing w:val="2"/>
          <w:w w:val="100"/>
          <w:sz w:val="24"/>
          <w:szCs w:val="24"/>
        </w:rPr>
        <w:t>5</w:t>
      </w:r>
      <w:r>
        <w:rPr>
          <w:rFonts w:eastAsia="Times New Roman" w:cs="Times New Roman"/>
          <w:spacing w:val="0"/>
          <w:w w:val="100"/>
          <w:sz w:val="24"/>
          <w:szCs w:val="24"/>
        </w:rPr>
        <w:t>73002G)</w:t>
      </w:r>
    </w:p>
    <w:p>
      <w:pPr>
        <w:pStyle w:val="Normal"/>
        <w:spacing w:before="3" w:after="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b.   Obj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Ej</w:t>
      </w:r>
      <w:r>
        <w:rPr>
          <w:rFonts w:eastAsia="Times New Roman" w:cs="Times New Roman"/>
          <w:spacing w:val="-1"/>
          <w:w w:val="100"/>
          <w:sz w:val="24"/>
          <w:szCs w:val="24"/>
        </w:rPr>
        <w:t>ec</w:t>
      </w:r>
      <w:r>
        <w:rPr>
          <w:rFonts w:eastAsia="Times New Roman" w:cs="Times New Roman"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ión d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0"/>
          <w:w w:val="100"/>
          <w:sz w:val="24"/>
          <w:szCs w:val="24"/>
        </w:rPr>
        <w:t>roy</w:t>
      </w:r>
      <w:r>
        <w:rPr>
          <w:rFonts w:eastAsia="Times New Roman" w:cs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to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“</w:t>
      </w:r>
      <w:r>
        <w:rPr>
          <w:rFonts w:eastAsia="Times New Roman" w:cs="Times New Roman"/>
          <w:spacing w:val="0"/>
          <w:w w:val="100"/>
          <w:sz w:val="24"/>
          <w:szCs w:val="24"/>
        </w:rPr>
        <w:t>4º O</w:t>
      </w:r>
      <w:r>
        <w:rPr>
          <w:rFonts w:eastAsia="Times New Roman" w:cs="Times New Roman"/>
          <w:spacing w:val="2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nte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ac</w:t>
      </w:r>
      <w:r>
        <w:rPr>
          <w:rFonts w:eastAsia="Times New Roman" w:cs="Times New Roman"/>
          <w:spacing w:val="0"/>
          <w:w w:val="100"/>
          <w:sz w:val="24"/>
          <w:szCs w:val="24"/>
        </w:rPr>
        <w:t>ional de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Altu</w:t>
      </w:r>
      <w:r>
        <w:rPr>
          <w:rFonts w:eastAsia="Times New Roman" w:cs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/>
          <w:spacing w:val="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”</w:t>
      </w:r>
    </w:p>
    <w:p>
      <w:pPr>
        <w:pStyle w:val="Normal"/>
        <w:spacing w:before="5" w:after="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0"/>
          <w:w w:val="100"/>
          <w:sz w:val="24"/>
          <w:szCs w:val="24"/>
        </w:rPr>
        <w:t>la</w:t>
      </w:r>
      <w:r>
        <w:rPr>
          <w:rFonts w:eastAsia="Times New Roman" w:cs="Times New Roman"/>
          <w:spacing w:val="-1"/>
          <w:w w:val="100"/>
          <w:sz w:val="24"/>
          <w:szCs w:val="24"/>
        </w:rPr>
        <w:t>z</w:t>
      </w:r>
      <w:r>
        <w:rPr>
          <w:rFonts w:eastAsia="Times New Roman" w:cs="Times New Roman"/>
          <w:spacing w:val="0"/>
          <w:w w:val="100"/>
          <w:sz w:val="24"/>
          <w:szCs w:val="24"/>
        </w:rPr>
        <w:t>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Un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ñ</w:t>
      </w:r>
      <w:r>
        <w:rPr>
          <w:rFonts w:eastAsia="Times New Roman" w:cs="Times New Roman"/>
          <w:spacing w:val="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.</w:t>
      </w:r>
    </w:p>
    <w:p>
      <w:pPr>
        <w:pStyle w:val="Normal"/>
        <w:spacing w:before="5" w:after="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Coste p</w:t>
      </w:r>
      <w:r>
        <w:rPr>
          <w:rFonts w:eastAsia="Times New Roman" w:cs="Times New Roman"/>
          <w:spacing w:val="-1"/>
          <w:w w:val="100"/>
          <w:sz w:val="24"/>
          <w:szCs w:val="24"/>
        </w:rPr>
        <w:t>re</w:t>
      </w:r>
      <w:r>
        <w:rPr>
          <w:rFonts w:eastAsia="Times New Roman" w:cs="Times New Roman"/>
          <w:spacing w:val="0"/>
          <w:w w:val="100"/>
          <w:sz w:val="24"/>
          <w:szCs w:val="24"/>
        </w:rPr>
        <w:t>vis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ble: 100.000,00 € y </w:t>
      </w:r>
      <w:r>
        <w:rPr>
          <w:rFonts w:eastAsia="Times New Roman" w:cs="Times New Roman"/>
          <w:spacing w:val="-1"/>
          <w:w w:val="100"/>
          <w:sz w:val="24"/>
          <w:szCs w:val="24"/>
        </w:rPr>
        <w:t>f</w:t>
      </w:r>
      <w:r>
        <w:rPr>
          <w:rFonts w:eastAsia="Times New Roman" w:cs="Times New Roman"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nte 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fin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ac</w:t>
      </w:r>
      <w:r>
        <w:rPr>
          <w:rFonts w:eastAsia="Times New Roman" w:cs="Times New Roman"/>
          <w:spacing w:val="0"/>
          <w:w w:val="100"/>
          <w:sz w:val="24"/>
          <w:szCs w:val="24"/>
        </w:rPr>
        <w:t>ión: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on</w:t>
      </w:r>
      <w:r>
        <w:rPr>
          <w:rFonts w:eastAsia="Times New Roman" w:cs="Times New Roman"/>
          <w:spacing w:val="-1"/>
          <w:w w:val="100"/>
          <w:sz w:val="24"/>
          <w:szCs w:val="24"/>
        </w:rPr>
        <w:t>ce</w:t>
      </w:r>
      <w:r>
        <w:rPr>
          <w:rFonts w:eastAsia="Times New Roman" w:cs="Times New Roman"/>
          <w:spacing w:val="0"/>
          <w:w w:val="100"/>
          <w:sz w:val="24"/>
          <w:szCs w:val="24"/>
        </w:rPr>
        <w:t>pto</w:t>
      </w:r>
    </w:p>
    <w:p>
      <w:pPr>
        <w:pStyle w:val="Normal"/>
        <w:spacing w:before="2" w:after="0"/>
        <w:ind w:left="82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480.00.2</w:t>
      </w:r>
      <w:r>
        <w:rPr>
          <w:rFonts w:eastAsia="Times New Roman" w:cs="Times New Roman"/>
          <w:spacing w:val="1"/>
          <w:w w:val="100"/>
          <w:sz w:val="24"/>
          <w:szCs w:val="24"/>
        </w:rPr>
        <w:t>1</w:t>
      </w:r>
      <w:r>
        <w:rPr>
          <w:rFonts w:eastAsia="Times New Roman" w:cs="Times New Roman"/>
          <w:spacing w:val="0"/>
          <w:w w:val="100"/>
          <w:sz w:val="24"/>
          <w:szCs w:val="24"/>
        </w:rPr>
        <w:t>.24</w:t>
      </w:r>
    </w:p>
    <w:p>
      <w:pPr>
        <w:pStyle w:val="Normal"/>
        <w:spacing w:lineRule="exact" w:line="160" w:before="4" w:after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0"/>
        <w:ind w:left="10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3.A.2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0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 xml:space="preserve">. 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Sub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ión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al</w:t>
      </w:r>
      <w:r>
        <w:rPr>
          <w:rFonts w:eastAsia="Times New Roman" w:cs="Times New Roman"/>
          <w:b/>
          <w:spacing w:val="2"/>
          <w:w w:val="100"/>
          <w:position w:val="-1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-3"/>
          <w:w w:val="100"/>
          <w:position w:val="-1"/>
          <w:sz w:val="24"/>
          <w:szCs w:val="24"/>
          <w:u w:val="thick" w:color="000000"/>
        </w:rPr>
        <w:t>A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y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un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ta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m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iento de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 xml:space="preserve"> M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ogán</w:t>
      </w:r>
      <w:r>
        <w:rPr>
          <w:rFonts w:eastAsia="Times New Roman" w:cs="Times New Roman"/>
          <w:b/>
          <w:spacing w:val="-2"/>
          <w:w w:val="100"/>
          <w:position w:val="-1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a la F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er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 xml:space="preserve">ia 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l Atún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 xml:space="preserve">y 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l Ma</w:t>
      </w:r>
      <w:r>
        <w:rPr>
          <w:rFonts w:eastAsia="Times New Roman" w:cs="Times New Roman"/>
          <w:b/>
          <w:spacing w:val="2"/>
          <w:w w:val="100"/>
          <w:position w:val="-1"/>
          <w:sz w:val="24"/>
          <w:szCs w:val="24"/>
          <w:u w:val="thick" w:color="000000"/>
        </w:rPr>
        <w:t>r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.</w:t>
      </w:r>
    </w:p>
    <w:p>
      <w:pPr>
        <w:pStyle w:val="Normal"/>
        <w:spacing w:lineRule="exact" w:line="260" w:before="2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29" w:after="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ia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io: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Ayunt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/>
          <w:spacing w:val="1"/>
          <w:w w:val="100"/>
          <w:sz w:val="24"/>
          <w:szCs w:val="24"/>
        </w:rPr>
        <w:t>ie</w:t>
      </w:r>
      <w:r>
        <w:rPr>
          <w:rFonts w:eastAsia="Times New Roman" w:cs="Times New Roman"/>
          <w:spacing w:val="0"/>
          <w:w w:val="100"/>
          <w:sz w:val="24"/>
          <w:szCs w:val="24"/>
        </w:rPr>
        <w:t>nto de Mog</w:t>
      </w:r>
      <w:r>
        <w:rPr>
          <w:rFonts w:eastAsia="Times New Roman" w:cs="Times New Roman"/>
          <w:spacing w:val="-1"/>
          <w:w w:val="100"/>
          <w:sz w:val="24"/>
          <w:szCs w:val="24"/>
        </w:rPr>
        <w:t>á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(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>IF</w:t>
      </w:r>
      <w:r>
        <w:rPr>
          <w:rFonts w:eastAsia="Times New Roman" w:cs="Times New Roman"/>
          <w:spacing w:val="-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0"/>
          <w:w w:val="100"/>
          <w:sz w:val="24"/>
          <w:szCs w:val="24"/>
        </w:rPr>
        <w:t>35</w:t>
      </w:r>
      <w:r>
        <w:rPr>
          <w:rFonts w:eastAsia="Times New Roman" w:cs="Times New Roman"/>
          <w:spacing w:val="2"/>
          <w:w w:val="100"/>
          <w:sz w:val="24"/>
          <w:szCs w:val="24"/>
        </w:rPr>
        <w:t>0</w:t>
      </w:r>
      <w:r>
        <w:rPr>
          <w:rFonts w:eastAsia="Times New Roman" w:cs="Times New Roman"/>
          <w:spacing w:val="0"/>
          <w:w w:val="100"/>
          <w:sz w:val="24"/>
          <w:szCs w:val="24"/>
        </w:rPr>
        <w:t>1300</w:t>
      </w:r>
      <w:r>
        <w:rPr>
          <w:rFonts w:eastAsia="Times New Roman" w:cs="Times New Roman"/>
          <w:spacing w:val="1"/>
          <w:w w:val="100"/>
          <w:sz w:val="24"/>
          <w:szCs w:val="24"/>
        </w:rPr>
        <w:t>B</w:t>
      </w:r>
      <w:r>
        <w:rPr>
          <w:rFonts w:eastAsia="Times New Roman" w:cs="Times New Roman"/>
          <w:spacing w:val="0"/>
          <w:w w:val="100"/>
          <w:sz w:val="24"/>
          <w:szCs w:val="24"/>
        </w:rPr>
        <w:t>)</w:t>
      </w:r>
    </w:p>
    <w:p>
      <w:pPr>
        <w:pStyle w:val="Normal"/>
        <w:spacing w:lineRule="auto" w:line="242" w:before="2" w:after="0"/>
        <w:ind w:left="462" w:right="149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b.   Obj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P</w:t>
      </w:r>
      <w:r>
        <w:rPr>
          <w:rFonts w:eastAsia="Times New Roman" w:cs="Times New Roman"/>
          <w:spacing w:val="0"/>
          <w:w w:val="100"/>
          <w:sz w:val="24"/>
          <w:szCs w:val="24"/>
        </w:rPr>
        <w:t>roy</w:t>
      </w:r>
      <w:r>
        <w:rPr>
          <w:rFonts w:eastAsia="Times New Roman" w:cs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to den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do: “</w:t>
      </w:r>
      <w:r>
        <w:rPr>
          <w:rFonts w:eastAsia="Times New Roman" w:cs="Times New Roman"/>
          <w:spacing w:val="-2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2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 Atún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 d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 Mar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2024</w:t>
      </w:r>
      <w:r>
        <w:rPr>
          <w:rFonts w:eastAsia="Times New Roman" w:cs="Times New Roman"/>
          <w:spacing w:val="1"/>
          <w:w w:val="100"/>
          <w:sz w:val="24"/>
          <w:szCs w:val="24"/>
        </w:rPr>
        <w:t>”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0"/>
          <w:w w:val="100"/>
          <w:sz w:val="24"/>
          <w:szCs w:val="24"/>
        </w:rPr>
        <w:t>la</w:t>
      </w:r>
      <w:r>
        <w:rPr>
          <w:rFonts w:eastAsia="Times New Roman" w:cs="Times New Roman"/>
          <w:spacing w:val="-1"/>
          <w:w w:val="100"/>
          <w:sz w:val="24"/>
          <w:szCs w:val="24"/>
        </w:rPr>
        <w:t>z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o. Un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ñ</w:t>
      </w:r>
      <w:r>
        <w:rPr>
          <w:rFonts w:eastAsia="Times New Roman" w:cs="Times New Roman"/>
          <w:spacing w:val="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.</w:t>
      </w:r>
    </w:p>
    <w:p>
      <w:pPr>
        <w:pStyle w:val="Normal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Coste p</w:t>
      </w:r>
      <w:r>
        <w:rPr>
          <w:rFonts w:eastAsia="Times New Roman" w:cs="Times New Roman"/>
          <w:spacing w:val="-1"/>
          <w:w w:val="100"/>
          <w:sz w:val="24"/>
          <w:szCs w:val="24"/>
        </w:rPr>
        <w:t>re</w:t>
      </w:r>
      <w:r>
        <w:rPr>
          <w:rFonts w:eastAsia="Times New Roman" w:cs="Times New Roman"/>
          <w:spacing w:val="0"/>
          <w:w w:val="100"/>
          <w:sz w:val="24"/>
          <w:szCs w:val="24"/>
        </w:rPr>
        <w:t>vis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ble: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25.000,00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uros y </w:t>
      </w:r>
      <w:r>
        <w:rPr>
          <w:rFonts w:eastAsia="Times New Roman" w:cs="Times New Roman"/>
          <w:spacing w:val="-1"/>
          <w:w w:val="100"/>
          <w:sz w:val="24"/>
          <w:szCs w:val="24"/>
        </w:rPr>
        <w:t>f</w:t>
      </w:r>
      <w:r>
        <w:rPr>
          <w:rFonts w:eastAsia="Times New Roman" w:cs="Times New Roman"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3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fin</w:t>
      </w:r>
      <w:r>
        <w:rPr>
          <w:rFonts w:eastAsia="Times New Roman" w:cs="Times New Roman"/>
          <w:spacing w:val="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ia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ión: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on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pto</w:t>
      </w:r>
    </w:p>
    <w:p>
      <w:pPr>
        <w:pStyle w:val="Normal"/>
        <w:spacing w:before="3" w:after="0"/>
        <w:ind w:left="82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462.00.3</w:t>
      </w:r>
      <w:r>
        <w:rPr>
          <w:rFonts w:eastAsia="Times New Roman" w:cs="Times New Roman"/>
          <w:spacing w:val="1"/>
          <w:w w:val="100"/>
          <w:sz w:val="24"/>
          <w:szCs w:val="24"/>
        </w:rPr>
        <w:t>5</w:t>
      </w:r>
      <w:r>
        <w:rPr>
          <w:rFonts w:eastAsia="Times New Roman" w:cs="Times New Roman"/>
          <w:spacing w:val="0"/>
          <w:w w:val="100"/>
          <w:sz w:val="24"/>
          <w:szCs w:val="24"/>
        </w:rPr>
        <w:t>.24</w:t>
      </w:r>
    </w:p>
    <w:p>
      <w:pPr>
        <w:pStyle w:val="Normal"/>
        <w:spacing w:lineRule="exact" w:line="160" w:before="4" w:after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0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3.A.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>2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 xml:space="preserve">1. 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Sub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eastAsia="Times New Roman" w:cs="Times New Roman"/>
          <w:b/>
          <w:spacing w:val="2"/>
          <w:w w:val="100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-3"/>
          <w:w w:val="100"/>
          <w:sz w:val="24"/>
          <w:szCs w:val="24"/>
          <w:u w:val="thick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y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un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iento de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S</w:t>
      </w:r>
      <w:r>
        <w:rPr>
          <w:rFonts w:eastAsia="Times New Roman" w:cs="Times New Roman"/>
          <w:b/>
          <w:spacing w:val="-2"/>
          <w:w w:val="100"/>
          <w:sz w:val="24"/>
          <w:szCs w:val="24"/>
          <w:u w:val="thick" w:color="000000"/>
        </w:rPr>
        <w:t>a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ta L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u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 xml:space="preserve">ía 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 xml:space="preserve">a 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p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 xml:space="preserve"> e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n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Orgu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lo</w:t>
      </w:r>
    </w:p>
    <w:p>
      <w:pPr>
        <w:pStyle w:val="Normal"/>
        <w:spacing w:lineRule="exact" w:line="260" w:before="5" w:after="0"/>
        <w:ind w:left="10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M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id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2024</w:t>
      </w:r>
    </w:p>
    <w:p>
      <w:pPr>
        <w:pStyle w:val="Normal"/>
        <w:spacing w:lineRule="exact" w:line="240" w:before="19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ia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io: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Ayunt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/>
          <w:spacing w:val="1"/>
          <w:w w:val="100"/>
          <w:sz w:val="24"/>
          <w:szCs w:val="24"/>
        </w:rPr>
        <w:t>ie</w:t>
      </w:r>
      <w:r>
        <w:rPr>
          <w:rFonts w:eastAsia="Times New Roman" w:cs="Times New Roman"/>
          <w:spacing w:val="0"/>
          <w:w w:val="100"/>
          <w:sz w:val="24"/>
          <w:szCs w:val="24"/>
        </w:rPr>
        <w:t>nto de Santa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Lu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ía. </w:t>
      </w:r>
      <w:r>
        <w:rPr>
          <w:rFonts w:eastAsia="Times New Roman" w:cs="Times New Roman"/>
          <w:spacing w:val="2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IF </w:t>
      </w: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0"/>
          <w:w w:val="100"/>
          <w:sz w:val="24"/>
          <w:szCs w:val="24"/>
        </w:rPr>
        <w:t>3502300A</w:t>
      </w:r>
    </w:p>
    <w:p>
      <w:pPr>
        <w:pStyle w:val="Normal"/>
        <w:spacing w:before="5" w:after="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b.   Obj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Ej</w:t>
      </w:r>
      <w:r>
        <w:rPr>
          <w:rFonts w:eastAsia="Times New Roman" w:cs="Times New Roman"/>
          <w:spacing w:val="-1"/>
          <w:w w:val="100"/>
          <w:sz w:val="24"/>
          <w:szCs w:val="24"/>
        </w:rPr>
        <w:t>ec</w:t>
      </w:r>
      <w:r>
        <w:rPr>
          <w:rFonts w:eastAsia="Times New Roman" w:cs="Times New Roman"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ión del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0"/>
          <w:w w:val="100"/>
          <w:sz w:val="24"/>
          <w:szCs w:val="24"/>
        </w:rPr>
        <w:t>roy</w:t>
      </w:r>
      <w:r>
        <w:rPr>
          <w:rFonts w:eastAsia="Times New Roman" w:cs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to denominado </w:t>
      </w:r>
      <w:r>
        <w:rPr>
          <w:rFonts w:eastAsia="Times New Roman" w:cs="Times New Roman"/>
          <w:spacing w:val="-1"/>
          <w:w w:val="100"/>
          <w:sz w:val="24"/>
          <w:szCs w:val="24"/>
        </w:rPr>
        <w:t>“</w:t>
      </w:r>
      <w:r>
        <w:rPr>
          <w:rFonts w:eastAsia="Times New Roman" w:cs="Times New Roman"/>
          <w:spacing w:val="3"/>
          <w:w w:val="100"/>
          <w:sz w:val="24"/>
          <w:szCs w:val="24"/>
        </w:rPr>
        <w:t>P</w:t>
      </w:r>
      <w:r>
        <w:rPr>
          <w:rFonts w:eastAsia="Times New Roman" w:cs="Times New Roman"/>
          <w:spacing w:val="0"/>
          <w:w w:val="100"/>
          <w:sz w:val="24"/>
          <w:szCs w:val="24"/>
        </w:rPr>
        <w:t>romo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ión de Santa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Lu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3"/>
          <w:w w:val="100"/>
          <w:sz w:val="24"/>
          <w:szCs w:val="24"/>
        </w:rPr>
        <w:t>í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omo</w:t>
      </w:r>
    </w:p>
    <w:p>
      <w:pPr>
        <w:pStyle w:val="Normal"/>
        <w:spacing w:before="5" w:after="0"/>
        <w:ind w:left="82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st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no L</w:t>
      </w:r>
      <w:r>
        <w:rPr>
          <w:rFonts w:eastAsia="Times New Roman" w:cs="Times New Roman"/>
          <w:spacing w:val="-1"/>
          <w:w w:val="100"/>
          <w:sz w:val="24"/>
          <w:szCs w:val="24"/>
        </w:rPr>
        <w:t>G</w:t>
      </w:r>
      <w:r>
        <w:rPr>
          <w:rFonts w:eastAsia="Times New Roman" w:cs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spacing w:val="3"/>
          <w:w w:val="100"/>
          <w:sz w:val="24"/>
          <w:szCs w:val="24"/>
        </w:rPr>
        <w:t>B</w:t>
      </w:r>
      <w:r>
        <w:rPr>
          <w:rFonts w:eastAsia="Times New Roman" w:cs="Times New Roman"/>
          <w:spacing w:val="-3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Q+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n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gul</w:t>
      </w:r>
      <w:r>
        <w:rPr>
          <w:rFonts w:eastAsia="Times New Roman" w:cs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 de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drid 2024”</w:t>
      </w:r>
    </w:p>
    <w:p>
      <w:pPr>
        <w:pStyle w:val="Normal"/>
        <w:spacing w:before="2" w:after="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0"/>
          <w:w w:val="100"/>
          <w:sz w:val="24"/>
          <w:szCs w:val="24"/>
        </w:rPr>
        <w:t>la</w:t>
      </w:r>
      <w:r>
        <w:rPr>
          <w:rFonts w:eastAsia="Times New Roman" w:cs="Times New Roman"/>
          <w:spacing w:val="-1"/>
          <w:w w:val="100"/>
          <w:sz w:val="24"/>
          <w:szCs w:val="24"/>
        </w:rPr>
        <w:t>z</w:t>
      </w:r>
      <w:r>
        <w:rPr>
          <w:rFonts w:eastAsia="Times New Roman" w:cs="Times New Roman"/>
          <w:spacing w:val="0"/>
          <w:w w:val="100"/>
          <w:sz w:val="24"/>
          <w:szCs w:val="24"/>
        </w:rPr>
        <w:t>o: Du</w:t>
      </w:r>
      <w:r>
        <w:rPr>
          <w:rFonts w:eastAsia="Times New Roman" w:cs="Times New Roman"/>
          <w:spacing w:val="-1"/>
          <w:w w:val="100"/>
          <w:sz w:val="24"/>
          <w:szCs w:val="24"/>
        </w:rPr>
        <w:t>ra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nte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ño 2</w:t>
      </w:r>
      <w:r>
        <w:rPr>
          <w:rFonts w:eastAsia="Times New Roman" w:cs="Times New Roman"/>
          <w:spacing w:val="2"/>
          <w:w w:val="100"/>
          <w:sz w:val="24"/>
          <w:szCs w:val="24"/>
        </w:rPr>
        <w:t>0</w:t>
      </w:r>
      <w:r>
        <w:rPr>
          <w:rFonts w:eastAsia="Times New Roman" w:cs="Times New Roman"/>
          <w:spacing w:val="0"/>
          <w:w w:val="100"/>
          <w:sz w:val="24"/>
          <w:szCs w:val="24"/>
        </w:rPr>
        <w:t>24.</w:t>
      </w:r>
    </w:p>
    <w:p>
      <w:pPr>
        <w:pStyle w:val="Normal"/>
        <w:spacing w:before="5" w:after="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Coste p</w:t>
      </w:r>
      <w:r>
        <w:rPr>
          <w:rFonts w:eastAsia="Times New Roman" w:cs="Times New Roman"/>
          <w:spacing w:val="-1"/>
          <w:w w:val="100"/>
          <w:sz w:val="24"/>
          <w:szCs w:val="24"/>
        </w:rPr>
        <w:t>re</w:t>
      </w:r>
      <w:r>
        <w:rPr>
          <w:rFonts w:eastAsia="Times New Roman" w:cs="Times New Roman"/>
          <w:spacing w:val="0"/>
          <w:w w:val="100"/>
          <w:sz w:val="24"/>
          <w:szCs w:val="24"/>
        </w:rPr>
        <w:t>vis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ble: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20.000,00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uros y </w:t>
      </w:r>
      <w:r>
        <w:rPr>
          <w:rFonts w:eastAsia="Times New Roman" w:cs="Times New Roman"/>
          <w:spacing w:val="-1"/>
          <w:w w:val="100"/>
          <w:sz w:val="24"/>
          <w:szCs w:val="24"/>
        </w:rPr>
        <w:t>f</w:t>
      </w:r>
      <w:r>
        <w:rPr>
          <w:rFonts w:eastAsia="Times New Roman" w:cs="Times New Roman"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3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fin</w:t>
      </w:r>
      <w:r>
        <w:rPr>
          <w:rFonts w:eastAsia="Times New Roman" w:cs="Times New Roman"/>
          <w:spacing w:val="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ia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ión sub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on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pto</w:t>
      </w:r>
    </w:p>
    <w:p>
      <w:pPr>
        <w:sectPr>
          <w:headerReference w:type="default" r:id="rId2"/>
          <w:type w:val="nextPage"/>
          <w:pgSz w:w="11940" w:h="16860"/>
          <w:pgMar w:left="1600" w:right="1580" w:gutter="0" w:header="527" w:top="230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5" w:after="0"/>
        <w:ind w:left="82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462.00.3</w:t>
      </w:r>
      <w:r>
        <w:rPr>
          <w:rFonts w:eastAsia="Times New Roman" w:cs="Times New Roman"/>
          <w:spacing w:val="1"/>
          <w:w w:val="100"/>
          <w:sz w:val="24"/>
          <w:szCs w:val="24"/>
        </w:rPr>
        <w:t>4</w:t>
      </w:r>
      <w:r>
        <w:rPr>
          <w:rFonts w:eastAsia="Times New Roman" w:cs="Times New Roman"/>
          <w:spacing w:val="0"/>
          <w:w w:val="100"/>
          <w:sz w:val="24"/>
          <w:szCs w:val="24"/>
        </w:rPr>
        <w:t>.24</w:t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0" w:before="10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9" w:after="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B)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mb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io en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í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as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-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ub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io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s:</w:t>
      </w:r>
    </w:p>
    <w:p>
      <w:pPr>
        <w:pStyle w:val="Normal"/>
        <w:spacing w:lineRule="exact" w:line="280" w:before="3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2"/>
        <w:ind w:left="102" w:right="61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rt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do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4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rido</w:t>
      </w:r>
      <w:r>
        <w:rPr>
          <w:rFonts w:eastAsia="Times New Roman" w:cs="Times New Roman"/>
          <w:spacing w:val="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fom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nto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olabo</w:t>
      </w:r>
      <w:r>
        <w:rPr>
          <w:rFonts w:eastAsia="Times New Roman" w:cs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ac</w:t>
      </w:r>
      <w:r>
        <w:rPr>
          <w:rFonts w:eastAsia="Times New Roman" w:cs="Times New Roman"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la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h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bi</w:t>
      </w:r>
      <w:r>
        <w:rPr>
          <w:rFonts w:eastAsia="Times New Roman" w:cs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-1"/>
          <w:w w:val="100"/>
          <w:sz w:val="24"/>
          <w:szCs w:val="24"/>
        </w:rPr>
        <w:t>ac</w:t>
      </w:r>
      <w:r>
        <w:rPr>
          <w:rFonts w:eastAsia="Times New Roman" w:cs="Times New Roman"/>
          <w:spacing w:val="0"/>
          <w:w w:val="100"/>
          <w:sz w:val="24"/>
          <w:szCs w:val="24"/>
        </w:rPr>
        <w:t>ión</w:t>
      </w:r>
      <w:r>
        <w:rPr>
          <w:rFonts w:eastAsia="Times New Roman" w:cs="Times New Roman"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mun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ip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os turís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icos,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</w:t>
      </w:r>
      <w:r>
        <w:rPr>
          <w:rFonts w:eastAsia="Times New Roman" w:cs="Times New Roman"/>
          <w:spacing w:val="-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mod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objetivo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-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la</w:t>
      </w:r>
      <w:r>
        <w:rPr>
          <w:rFonts w:eastAsia="Times New Roman" w:cs="Times New Roman"/>
          <w:spacing w:val="-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ac</w:t>
      </w:r>
      <w:r>
        <w:rPr>
          <w:rFonts w:eastAsia="Times New Roman" w:cs="Times New Roman"/>
          <w:spacing w:val="0"/>
          <w:w w:val="100"/>
          <w:sz w:val="24"/>
          <w:szCs w:val="24"/>
        </w:rPr>
        <w:t>tua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ión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4.A.4</w:t>
      </w:r>
      <w:r>
        <w:rPr>
          <w:rFonts w:eastAsia="Times New Roman" w:cs="Times New Roman"/>
          <w:spacing w:val="-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nt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do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-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</w:t>
      </w:r>
      <w:r>
        <w:rPr>
          <w:rFonts w:eastAsia="Times New Roman" w:cs="Times New Roman"/>
          <w:spacing w:val="-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la</w:t>
      </w:r>
      <w:r>
        <w:rPr>
          <w:rFonts w:eastAsia="Times New Roman" w:cs="Times New Roman"/>
          <w:spacing w:val="-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ac</w:t>
      </w:r>
      <w:r>
        <w:rPr>
          <w:rFonts w:eastAsia="Times New Roman" w:cs="Times New Roman"/>
          <w:spacing w:val="0"/>
          <w:w w:val="100"/>
          <w:sz w:val="24"/>
          <w:szCs w:val="24"/>
        </w:rPr>
        <w:t>tual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dic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</w:p>
    <w:p>
      <w:pPr>
        <w:pStyle w:val="Normal"/>
        <w:spacing w:lineRule="exact" w:line="140" w:before="10" w:after="0"/>
        <w:jc w:val="left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0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4.A.4. S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ub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ión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al A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y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un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ta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m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iento de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at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o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 i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er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sio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 turísti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as</w:t>
      </w:r>
    </w:p>
    <w:p>
      <w:pPr>
        <w:pStyle w:val="Normal"/>
        <w:spacing w:lineRule="exact" w:line="280" w:before="4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ia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io: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Ayunt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/>
          <w:spacing w:val="1"/>
          <w:w w:val="100"/>
          <w:sz w:val="24"/>
          <w:szCs w:val="24"/>
        </w:rPr>
        <w:t>ie</w:t>
      </w:r>
      <w:r>
        <w:rPr>
          <w:rFonts w:eastAsia="Times New Roman" w:cs="Times New Roman"/>
          <w:spacing w:val="0"/>
          <w:w w:val="100"/>
          <w:sz w:val="24"/>
          <w:szCs w:val="24"/>
        </w:rPr>
        <w:t>nto de San M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teo. </w:t>
      </w:r>
      <w:r>
        <w:rPr>
          <w:rFonts w:eastAsia="Times New Roman" w:cs="Times New Roman"/>
          <w:spacing w:val="-1"/>
          <w:w w:val="100"/>
          <w:sz w:val="24"/>
          <w:szCs w:val="24"/>
        </w:rPr>
        <w:t>(</w:t>
      </w:r>
      <w:r>
        <w:rPr>
          <w:rFonts w:eastAsia="Times New Roman" w:cs="Times New Roman"/>
          <w:spacing w:val="3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IF</w:t>
      </w:r>
      <w:r>
        <w:rPr>
          <w:rFonts w:eastAsia="Times New Roman" w:cs="Times New Roman"/>
          <w:spacing w:val="-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0"/>
          <w:w w:val="100"/>
          <w:sz w:val="24"/>
          <w:szCs w:val="24"/>
        </w:rPr>
        <w:t>3503300J)</w:t>
      </w:r>
    </w:p>
    <w:p>
      <w:pPr>
        <w:pStyle w:val="Normal"/>
        <w:spacing w:lineRule="auto" w:line="242" w:before="5" w:after="0"/>
        <w:ind w:left="822" w:right="199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b.   Obj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vo: </w:t>
      </w:r>
      <w:r>
        <w:rPr>
          <w:rFonts w:eastAsia="Times New Roman" w:cs="Times New Roman"/>
          <w:spacing w:val="-3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mp</w:t>
      </w:r>
      <w:r>
        <w:rPr>
          <w:rFonts w:eastAsia="Times New Roman" w:cs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nt</w:t>
      </w:r>
      <w:r>
        <w:rPr>
          <w:rFonts w:eastAsia="Times New Roman" w:cs="Times New Roman"/>
          <w:spacing w:val="2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ión de monol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tos 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nfo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mativos en hitos turíst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os, d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rollo de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una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h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2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nta </w:t>
      </w:r>
      <w:r>
        <w:rPr>
          <w:rFonts w:eastAsia="Times New Roman" w:cs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tu</w:t>
      </w:r>
      <w:r>
        <w:rPr>
          <w:rFonts w:eastAsia="Times New Roman" w:cs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is</w:t>
      </w:r>
      <w:r>
        <w:rPr>
          <w:rFonts w:eastAsia="Times New Roman" w:cs="Times New Roman"/>
          <w:spacing w:val="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 virtual y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pta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ión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la </w:t>
      </w:r>
      <w:r>
        <w:rPr>
          <w:rFonts w:eastAsia="Times New Roman" w:cs="Times New Roman"/>
          <w:spacing w:val="-1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ina </w:t>
      </w:r>
      <w:r>
        <w:rPr>
          <w:rFonts w:eastAsia="Times New Roman" w:cs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Tu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is</w:t>
      </w:r>
      <w:r>
        <w:rPr>
          <w:rFonts w:eastAsia="Times New Roman" w:cs="Times New Roman"/>
          <w:spacing w:val="3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 de </w:t>
      </w:r>
      <w:r>
        <w:rPr>
          <w:rFonts w:eastAsia="Times New Roman" w:cs="Times New Roman"/>
          <w:spacing w:val="1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 M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teo a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las nu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2"/>
          <w:w w:val="100"/>
          <w:sz w:val="24"/>
          <w:szCs w:val="24"/>
        </w:rPr>
        <w:t>v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 te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nolog</w:t>
      </w:r>
      <w:r>
        <w:rPr>
          <w:rFonts w:eastAsia="Times New Roman" w:cs="Times New Roman"/>
          <w:spacing w:val="1"/>
          <w:w w:val="100"/>
          <w:sz w:val="24"/>
          <w:szCs w:val="24"/>
        </w:rPr>
        <w:t>í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pl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ca</w:t>
      </w:r>
      <w:r>
        <w:rPr>
          <w:rFonts w:eastAsia="Times New Roman" w:cs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l </w:t>
      </w:r>
      <w:r>
        <w:rPr>
          <w:rFonts w:eastAsia="Times New Roman" w:cs="Times New Roman"/>
          <w:spacing w:val="3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urismo.</w:t>
      </w:r>
    </w:p>
    <w:p>
      <w:pPr>
        <w:pStyle w:val="Normal"/>
        <w:spacing w:before="1" w:after="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0"/>
          <w:w w:val="100"/>
          <w:sz w:val="24"/>
          <w:szCs w:val="24"/>
        </w:rPr>
        <w:t>la</w:t>
      </w:r>
      <w:r>
        <w:rPr>
          <w:rFonts w:eastAsia="Times New Roman" w:cs="Times New Roman"/>
          <w:spacing w:val="-1"/>
          <w:w w:val="100"/>
          <w:sz w:val="24"/>
          <w:szCs w:val="24"/>
        </w:rPr>
        <w:t>z</w:t>
      </w:r>
      <w:r>
        <w:rPr>
          <w:rFonts w:eastAsia="Times New Roman" w:cs="Times New Roman"/>
          <w:spacing w:val="0"/>
          <w:w w:val="100"/>
          <w:sz w:val="24"/>
          <w:szCs w:val="24"/>
        </w:rPr>
        <w:t>o: Du</w:t>
      </w:r>
      <w:r>
        <w:rPr>
          <w:rFonts w:eastAsia="Times New Roman" w:cs="Times New Roman"/>
          <w:spacing w:val="-1"/>
          <w:w w:val="100"/>
          <w:sz w:val="24"/>
          <w:szCs w:val="24"/>
        </w:rPr>
        <w:t>ra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nte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je</w:t>
      </w:r>
      <w:r>
        <w:rPr>
          <w:rFonts w:eastAsia="Times New Roman" w:cs="Times New Roman"/>
          <w:spacing w:val="-1"/>
          <w:w w:val="100"/>
          <w:sz w:val="24"/>
          <w:szCs w:val="24"/>
        </w:rPr>
        <w:t>rc</w:t>
      </w:r>
      <w:r>
        <w:rPr>
          <w:rFonts w:eastAsia="Times New Roman" w:cs="Times New Roman"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io 2024.</w:t>
      </w:r>
    </w:p>
    <w:p>
      <w:pPr>
        <w:pStyle w:val="Normal"/>
        <w:spacing w:before="2" w:after="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Coste p</w:t>
      </w:r>
      <w:r>
        <w:rPr>
          <w:rFonts w:eastAsia="Times New Roman" w:cs="Times New Roman"/>
          <w:spacing w:val="-1"/>
          <w:w w:val="100"/>
          <w:sz w:val="24"/>
          <w:szCs w:val="24"/>
        </w:rPr>
        <w:t>re</w:t>
      </w:r>
      <w:r>
        <w:rPr>
          <w:rFonts w:eastAsia="Times New Roman" w:cs="Times New Roman"/>
          <w:spacing w:val="0"/>
          <w:w w:val="100"/>
          <w:sz w:val="24"/>
          <w:szCs w:val="24"/>
        </w:rPr>
        <w:t>vis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ble: 32.722,70 € y </w:t>
      </w:r>
      <w:r>
        <w:rPr>
          <w:rFonts w:eastAsia="Times New Roman" w:cs="Times New Roman"/>
          <w:spacing w:val="-1"/>
          <w:w w:val="100"/>
          <w:sz w:val="24"/>
          <w:szCs w:val="24"/>
        </w:rPr>
        <w:t>f</w:t>
      </w:r>
      <w:r>
        <w:rPr>
          <w:rFonts w:eastAsia="Times New Roman" w:cs="Times New Roman"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nte 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fin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ión sub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on</w:t>
      </w:r>
      <w:r>
        <w:rPr>
          <w:rFonts w:eastAsia="Times New Roman" w:cs="Times New Roman"/>
          <w:spacing w:val="-1"/>
          <w:w w:val="100"/>
          <w:sz w:val="24"/>
          <w:szCs w:val="24"/>
        </w:rPr>
        <w:t>ce</w:t>
      </w:r>
      <w:r>
        <w:rPr>
          <w:rFonts w:eastAsia="Times New Roman" w:cs="Times New Roman"/>
          <w:spacing w:val="0"/>
          <w:w w:val="100"/>
          <w:sz w:val="24"/>
          <w:szCs w:val="24"/>
        </w:rPr>
        <w:t>pto 762.00</w:t>
      </w:r>
      <w:r>
        <w:rPr>
          <w:rFonts w:eastAsia="Times New Roman" w:cs="Times New Roman"/>
          <w:spacing w:val="3"/>
          <w:w w:val="100"/>
          <w:sz w:val="24"/>
          <w:szCs w:val="24"/>
        </w:rPr>
        <w:t>.</w:t>
      </w:r>
      <w:r>
        <w:rPr>
          <w:rFonts w:eastAsia="Times New Roman" w:cs="Times New Roman"/>
          <w:spacing w:val="0"/>
          <w:w w:val="100"/>
          <w:sz w:val="24"/>
          <w:szCs w:val="24"/>
        </w:rPr>
        <w:t>04.24</w:t>
      </w:r>
    </w:p>
    <w:p>
      <w:pPr>
        <w:pStyle w:val="Normal"/>
        <w:spacing w:lineRule="exact" w:line="160" w:before="4" w:after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0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Y p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sa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r la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sigu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nte:</w:t>
      </w:r>
    </w:p>
    <w:p>
      <w:pPr>
        <w:pStyle w:val="Normal"/>
        <w:spacing w:lineRule="exact" w:line="160" w:before="4" w:after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0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4.A.4. S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ub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ión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al A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y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un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ta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m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iento de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at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o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 i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er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sio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 turísti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as</w:t>
      </w:r>
    </w:p>
    <w:p>
      <w:pPr>
        <w:pStyle w:val="Normal"/>
        <w:spacing w:lineRule="exact" w:line="280" w:before="6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ia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io: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Ayunt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/>
          <w:spacing w:val="1"/>
          <w:w w:val="100"/>
          <w:sz w:val="24"/>
          <w:szCs w:val="24"/>
        </w:rPr>
        <w:t>ie</w:t>
      </w:r>
      <w:r>
        <w:rPr>
          <w:rFonts w:eastAsia="Times New Roman" w:cs="Times New Roman"/>
          <w:spacing w:val="0"/>
          <w:w w:val="100"/>
          <w:sz w:val="24"/>
          <w:szCs w:val="24"/>
        </w:rPr>
        <w:t>nto de San M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teo. </w:t>
      </w:r>
      <w:r>
        <w:rPr>
          <w:rFonts w:eastAsia="Times New Roman" w:cs="Times New Roman"/>
          <w:spacing w:val="-1"/>
          <w:w w:val="100"/>
          <w:sz w:val="24"/>
          <w:szCs w:val="24"/>
        </w:rPr>
        <w:t>(</w:t>
      </w:r>
      <w:r>
        <w:rPr>
          <w:rFonts w:eastAsia="Times New Roman" w:cs="Times New Roman"/>
          <w:spacing w:val="3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IF</w:t>
      </w:r>
      <w:r>
        <w:rPr>
          <w:rFonts w:eastAsia="Times New Roman" w:cs="Times New Roman"/>
          <w:spacing w:val="-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0"/>
          <w:w w:val="100"/>
          <w:sz w:val="24"/>
          <w:szCs w:val="24"/>
        </w:rPr>
        <w:t>3503300J)</w:t>
      </w:r>
    </w:p>
    <w:p>
      <w:pPr>
        <w:pStyle w:val="Normal"/>
        <w:spacing w:before="2" w:after="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b.   Obj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vo: D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ol</w:t>
      </w:r>
      <w:r>
        <w:rPr>
          <w:rFonts w:eastAsia="Times New Roman" w:cs="Times New Roman"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spacing w:val="0"/>
          <w:w w:val="100"/>
          <w:sz w:val="24"/>
          <w:szCs w:val="24"/>
        </w:rPr>
        <w:t>o de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w w:val="100"/>
          <w:sz w:val="24"/>
          <w:szCs w:val="24"/>
        </w:rPr>
        <w:t>u</w:t>
      </w:r>
      <w:r>
        <w:rPr>
          <w:rFonts w:eastAsia="Times New Roman" w:cs="Times New Roman"/>
          <w:spacing w:val="0"/>
          <w:w w:val="100"/>
          <w:sz w:val="24"/>
          <w:szCs w:val="24"/>
        </w:rPr>
        <w:t>na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h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nta de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turis</w:t>
      </w:r>
      <w:r>
        <w:rPr>
          <w:rFonts w:eastAsia="Times New Roman" w:cs="Times New Roman"/>
          <w:spacing w:val="3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 virtual y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pta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ión </w:t>
      </w:r>
      <w:r>
        <w:rPr>
          <w:rFonts w:eastAsia="Times New Roman" w:cs="Times New Roman"/>
          <w:spacing w:val="3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la</w:t>
      </w:r>
    </w:p>
    <w:p>
      <w:pPr>
        <w:pStyle w:val="Normal"/>
        <w:spacing w:lineRule="auto" w:line="242" w:before="5" w:after="0"/>
        <w:ind w:left="462" w:right="187" w:firstLine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-1"/>
          <w:w w:val="100"/>
          <w:sz w:val="24"/>
          <w:szCs w:val="24"/>
        </w:rPr>
        <w:t>f</w:t>
      </w:r>
      <w:r>
        <w:rPr>
          <w:rFonts w:eastAsia="Times New Roman" w:cs="Times New Roman"/>
          <w:spacing w:val="0"/>
          <w:w w:val="100"/>
          <w:sz w:val="24"/>
          <w:szCs w:val="24"/>
        </w:rPr>
        <w:t>icina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spacing w:val="2"/>
          <w:w w:val="100"/>
          <w:sz w:val="24"/>
          <w:szCs w:val="24"/>
        </w:rPr>
        <w:t>u</w:t>
      </w:r>
      <w:r>
        <w:rPr>
          <w:rFonts w:eastAsia="Times New Roman" w:cs="Times New Roman"/>
          <w:spacing w:val="0"/>
          <w:w w:val="100"/>
          <w:sz w:val="24"/>
          <w:szCs w:val="24"/>
        </w:rPr>
        <w:t>rismo de San M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teo a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las n</w:t>
      </w:r>
      <w:r>
        <w:rPr>
          <w:rFonts w:eastAsia="Times New Roman" w:cs="Times New Roman"/>
          <w:spacing w:val="2"/>
          <w:w w:val="100"/>
          <w:sz w:val="24"/>
          <w:szCs w:val="24"/>
        </w:rPr>
        <w:t>u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 t</w:t>
      </w:r>
      <w:r>
        <w:rPr>
          <w:rFonts w:eastAsia="Times New Roman" w:cs="Times New Roman"/>
          <w:spacing w:val="2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nolog</w:t>
      </w:r>
      <w:r>
        <w:rPr>
          <w:rFonts w:eastAsia="Times New Roman" w:cs="Times New Roman"/>
          <w:spacing w:val="1"/>
          <w:w w:val="100"/>
          <w:sz w:val="24"/>
          <w:szCs w:val="24"/>
        </w:rPr>
        <w:t>í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pl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ca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l 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is</w:t>
      </w:r>
      <w:r>
        <w:rPr>
          <w:rFonts w:eastAsia="Times New Roman" w:cs="Times New Roman"/>
          <w:spacing w:val="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o. 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0"/>
          <w:w w:val="100"/>
          <w:sz w:val="24"/>
          <w:szCs w:val="24"/>
        </w:rPr>
        <w:t>la</w:t>
      </w:r>
      <w:r>
        <w:rPr>
          <w:rFonts w:eastAsia="Times New Roman" w:cs="Times New Roman"/>
          <w:spacing w:val="-1"/>
          <w:w w:val="100"/>
          <w:sz w:val="24"/>
          <w:szCs w:val="24"/>
        </w:rPr>
        <w:t>z</w:t>
      </w:r>
      <w:r>
        <w:rPr>
          <w:rFonts w:eastAsia="Times New Roman" w:cs="Times New Roman"/>
          <w:spacing w:val="0"/>
          <w:w w:val="100"/>
          <w:sz w:val="24"/>
          <w:szCs w:val="24"/>
        </w:rPr>
        <w:t>o: Du</w:t>
      </w:r>
      <w:r>
        <w:rPr>
          <w:rFonts w:eastAsia="Times New Roman" w:cs="Times New Roman"/>
          <w:spacing w:val="-1"/>
          <w:w w:val="100"/>
          <w:sz w:val="24"/>
          <w:szCs w:val="24"/>
        </w:rPr>
        <w:t>ra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nte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je</w:t>
      </w:r>
      <w:r>
        <w:rPr>
          <w:rFonts w:eastAsia="Times New Roman" w:cs="Times New Roman"/>
          <w:spacing w:val="-1"/>
          <w:w w:val="100"/>
          <w:sz w:val="24"/>
          <w:szCs w:val="24"/>
        </w:rPr>
        <w:t>rc</w:t>
      </w:r>
      <w:r>
        <w:rPr>
          <w:rFonts w:eastAsia="Times New Roman" w:cs="Times New Roman"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io 2024.</w:t>
      </w:r>
    </w:p>
    <w:p>
      <w:pPr>
        <w:sectPr>
          <w:headerReference w:type="default" r:id="rId3"/>
          <w:type w:val="nextPage"/>
          <w:pgSz w:w="11940" w:h="16860"/>
          <w:pgMar w:left="1600" w:right="1600" w:gutter="0" w:header="527" w:top="230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exact" w:line="26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Coste p</w:t>
      </w:r>
      <w:r>
        <w:rPr>
          <w:rFonts w:eastAsia="Times New Roman" w:cs="Times New Roman"/>
          <w:spacing w:val="-1"/>
          <w:w w:val="100"/>
          <w:sz w:val="24"/>
          <w:szCs w:val="24"/>
        </w:rPr>
        <w:t>re</w:t>
      </w:r>
      <w:r>
        <w:rPr>
          <w:rFonts w:eastAsia="Times New Roman" w:cs="Times New Roman"/>
          <w:spacing w:val="0"/>
          <w:w w:val="100"/>
          <w:sz w:val="24"/>
          <w:szCs w:val="24"/>
        </w:rPr>
        <w:t>vis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ble: 32.722,70 € y </w:t>
      </w:r>
      <w:r>
        <w:rPr>
          <w:rFonts w:eastAsia="Times New Roman" w:cs="Times New Roman"/>
          <w:spacing w:val="-1"/>
          <w:w w:val="100"/>
          <w:sz w:val="24"/>
          <w:szCs w:val="24"/>
        </w:rPr>
        <w:t>f</w:t>
      </w:r>
      <w:r>
        <w:rPr>
          <w:rFonts w:eastAsia="Times New Roman" w:cs="Times New Roman"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nte 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fin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ión sub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on</w:t>
      </w:r>
      <w:r>
        <w:rPr>
          <w:rFonts w:eastAsia="Times New Roman" w:cs="Times New Roman"/>
          <w:spacing w:val="-1"/>
          <w:w w:val="100"/>
          <w:sz w:val="24"/>
          <w:szCs w:val="24"/>
        </w:rPr>
        <w:t>ce</w:t>
      </w:r>
      <w:r>
        <w:rPr>
          <w:rFonts w:eastAsia="Times New Roman" w:cs="Times New Roman"/>
          <w:spacing w:val="0"/>
          <w:w w:val="100"/>
          <w:sz w:val="24"/>
          <w:szCs w:val="24"/>
        </w:rPr>
        <w:t>pto 762.00</w:t>
      </w:r>
      <w:r>
        <w:rPr>
          <w:rFonts w:eastAsia="Times New Roman" w:cs="Times New Roman"/>
          <w:spacing w:val="3"/>
          <w:w w:val="100"/>
          <w:sz w:val="24"/>
          <w:szCs w:val="24"/>
        </w:rPr>
        <w:t>.</w:t>
      </w:r>
      <w:r>
        <w:rPr>
          <w:rFonts w:eastAsia="Times New Roman" w:cs="Times New Roman"/>
          <w:spacing w:val="0"/>
          <w:w w:val="100"/>
          <w:sz w:val="24"/>
          <w:szCs w:val="24"/>
        </w:rPr>
        <w:t>04.24</w:t>
      </w:r>
    </w:p>
    <w:p>
      <w:pPr>
        <w:pStyle w:val="Normal"/>
        <w:spacing w:lineRule="exact" w:line="200" w:before="9" w:after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2" w:before="29" w:after="0"/>
        <w:ind w:left="102" w:right="75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1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UBVENCIONES</w:t>
      </w:r>
      <w:r>
        <w:rPr>
          <w:rFonts w:eastAsia="Times New Roman" w:cs="Times New Roman"/>
          <w:b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b/>
          <w:spacing w:val="-3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CLUIDAS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LA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ODIFIC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CIÓN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Nº</w:t>
      </w:r>
      <w:r>
        <w:rPr>
          <w:rFonts w:eastAsia="Times New Roman" w:cs="Times New Roman"/>
          <w:b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2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AL</w:t>
      </w:r>
      <w:r>
        <w:rPr>
          <w:rFonts w:eastAsia="Times New Roman" w:cs="Times New Roman"/>
          <w:b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PLAN E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TR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TÉGICO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UBVENCIONES</w:t>
      </w:r>
      <w:r>
        <w:rPr>
          <w:rFonts w:eastAsia="Times New Roman" w:cs="Times New Roman"/>
          <w:b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b/>
          <w:spacing w:val="-3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b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2024,</w:t>
      </w:r>
      <w:r>
        <w:rPr>
          <w:rFonts w:eastAsia="Times New Roman" w:cs="Times New Roman"/>
          <w:b/>
          <w:spacing w:val="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P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RO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B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L CONS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JO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RECT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O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R DE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FECHA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18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S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EPTI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BRE</w:t>
      </w:r>
      <w:r>
        <w:rPr>
          <w:rFonts w:eastAsia="Times New Roman" w:cs="Times New Roman"/>
          <w:b/>
          <w:spacing w:val="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Y R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TIFIC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DA EN EL PL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NO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DEL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BI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DO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GRAN C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IA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CE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EBR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DO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EL</w:t>
      </w:r>
      <w:r>
        <w:rPr>
          <w:rFonts w:eastAsia="Times New Roman" w:cs="Times New Roman"/>
          <w:b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27</w:t>
      </w:r>
      <w:r>
        <w:rPr>
          <w:rFonts w:eastAsia="Times New Roman" w:cs="Times New Roman"/>
          <w:b/>
          <w:spacing w:val="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EPTI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BR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.</w:t>
      </w:r>
    </w:p>
    <w:p>
      <w:pPr>
        <w:pStyle w:val="Normal"/>
        <w:spacing w:lineRule="exact" w:line="16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1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A)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Nuevas L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ín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as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ub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io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s:</w:t>
      </w:r>
    </w:p>
    <w:p>
      <w:pPr>
        <w:pStyle w:val="Normal"/>
        <w:spacing w:lineRule="exact" w:line="280" w:before="4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2"/>
        <w:ind w:left="102" w:right="8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En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rt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do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3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r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ferido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F</w:t>
      </w:r>
      <w:r>
        <w:rPr>
          <w:rFonts w:eastAsia="Times New Roman" w:cs="Times New Roman"/>
          <w:spacing w:val="0"/>
          <w:w w:val="100"/>
          <w:sz w:val="24"/>
          <w:szCs w:val="24"/>
        </w:rPr>
        <w:t>omento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Coop</w:t>
      </w:r>
      <w:r>
        <w:rPr>
          <w:rFonts w:eastAsia="Times New Roman" w:cs="Times New Roman"/>
          <w:spacing w:val="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2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ón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te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dos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3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ul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ur</w:t>
      </w:r>
      <w:r>
        <w:rPr>
          <w:rFonts w:eastAsia="Times New Roman" w:cs="Times New Roman"/>
          <w:spacing w:val="-2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les, g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stronóm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os,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do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ntes,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stas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spacing w:val="2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dicion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les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/>
          <w:spacing w:val="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portivos,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onsid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2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dos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e </w:t>
      </w:r>
      <w:r>
        <w:rPr>
          <w:rFonts w:eastAsia="Times New Roman" w:cs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usión sign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ca</w:t>
      </w:r>
      <w:r>
        <w:rPr>
          <w:rFonts w:eastAsia="Times New Roman" w:cs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ra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1"/>
          <w:w w:val="100"/>
          <w:sz w:val="24"/>
          <w:szCs w:val="24"/>
        </w:rPr>
        <w:t>u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2"/>
          <w:w w:val="100"/>
          <w:sz w:val="24"/>
          <w:szCs w:val="24"/>
        </w:rPr>
        <w:t>z</w:t>
      </w:r>
      <w:r>
        <w:rPr>
          <w:rFonts w:eastAsia="Times New Roman" w:cs="Times New Roman"/>
          <w:spacing w:val="0"/>
          <w:w w:val="100"/>
          <w:sz w:val="24"/>
          <w:szCs w:val="24"/>
        </w:rPr>
        <w:t>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la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spacing w:val="1"/>
          <w:w w:val="100"/>
          <w:sz w:val="24"/>
          <w:szCs w:val="24"/>
        </w:rPr>
        <w:t>m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xte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or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/>
          <w:spacing w:val="-1"/>
          <w:w w:val="100"/>
          <w:sz w:val="24"/>
          <w:szCs w:val="24"/>
        </w:rPr>
        <w:t>ra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ria 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mo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tr</w:t>
      </w:r>
      <w:r>
        <w:rPr>
          <w:rFonts w:eastAsia="Times New Roman" w:cs="Times New Roman"/>
          <w:spacing w:val="-1"/>
          <w:w w:val="100"/>
          <w:sz w:val="24"/>
          <w:szCs w:val="24"/>
        </w:rPr>
        <w:t>ac</w:t>
      </w:r>
      <w:r>
        <w:rPr>
          <w:rFonts w:eastAsia="Times New Roman" w:cs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vo sign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ca</w:t>
      </w:r>
      <w:r>
        <w:rPr>
          <w:rFonts w:eastAsia="Times New Roman" w:cs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vo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nu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str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vis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tant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y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</w:t>
      </w:r>
      <w:r>
        <w:rPr>
          <w:rFonts w:eastAsia="Times New Roman" w:cs="Times New Roman"/>
          <w:spacing w:val="-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</w:t>
      </w:r>
      <w:r>
        <w:rPr>
          <w:rFonts w:eastAsia="Times New Roman" w:cs="Times New Roman"/>
          <w:spacing w:val="-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/>
          <w:spacing w:val="3"/>
          <w:w w:val="100"/>
          <w:sz w:val="24"/>
          <w:szCs w:val="24"/>
        </w:rPr>
        <w:t>l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iona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on</w:t>
      </w:r>
      <w:r>
        <w:rPr>
          <w:rFonts w:eastAsia="Times New Roman" w:cs="Times New Roman"/>
          <w:spacing w:val="-7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la</w:t>
      </w:r>
      <w:r>
        <w:rPr>
          <w:rFonts w:eastAsia="Times New Roman" w:cs="Times New Roman"/>
          <w:spacing w:val="-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3.A.1</w:t>
      </w:r>
      <w:r>
        <w:rPr>
          <w:rFonts w:eastAsia="Times New Roman" w:cs="Times New Roman"/>
          <w:spacing w:val="-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w w:val="100"/>
          <w:sz w:val="24"/>
          <w:szCs w:val="24"/>
        </w:rPr>
        <w:t>h</w:t>
      </w:r>
      <w:r>
        <w:rPr>
          <w:rFonts w:eastAsia="Times New Roman" w:cs="Times New Roman"/>
          <w:spacing w:val="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sta</w:t>
      </w:r>
      <w:r>
        <w:rPr>
          <w:rFonts w:eastAsia="Times New Roman" w:cs="Times New Roman"/>
          <w:spacing w:val="-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la</w:t>
      </w:r>
      <w:r>
        <w:rPr>
          <w:rFonts w:eastAsia="Times New Roman" w:cs="Times New Roman"/>
          <w:spacing w:val="-8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3.A.21.</w:t>
      </w:r>
    </w:p>
    <w:p>
      <w:pPr>
        <w:pStyle w:val="Normal"/>
        <w:spacing w:lineRule="exact" w:line="16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02" w:right="730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3.A.22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Sub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>e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ión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al</w:t>
      </w:r>
      <w:r>
        <w:rPr>
          <w:rFonts w:eastAsia="Times New Roman" w:cs="Times New Roman"/>
          <w:b/>
          <w:spacing w:val="2"/>
          <w:w w:val="100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-3"/>
          <w:w w:val="100"/>
          <w:sz w:val="24"/>
          <w:szCs w:val="24"/>
          <w:u w:val="thick" w:color="000000"/>
        </w:rPr>
        <w:t>A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y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un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ta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m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iento de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 xml:space="preserve"> M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 xml:space="preserve">oya 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>p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a Navi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ad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 xml:space="preserve"> S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a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b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o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>re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 xml:space="preserve">s </w:t>
      </w:r>
      <w:r>
        <w:rPr>
          <w:rFonts w:eastAsia="Times New Roman" w:cs="Times New Roman"/>
          <w:b/>
          <w:spacing w:val="1"/>
          <w:w w:val="100"/>
          <w:sz w:val="24"/>
          <w:szCs w:val="24"/>
          <w:u w:val="thick" w:color="000000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e</w:t>
      </w:r>
      <w:r>
        <w:rPr>
          <w:rFonts w:eastAsia="Times New Roman" w:cs="Times New Roman"/>
          <w:b/>
          <w:spacing w:val="-1"/>
          <w:w w:val="100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  <w:u w:val="thick" w:color="000000"/>
        </w:rPr>
        <w:t>Gran</w:t>
      </w:r>
    </w:p>
    <w:p>
      <w:pPr>
        <w:pStyle w:val="Normal"/>
        <w:spacing w:lineRule="exact" w:line="260" w:before="5" w:after="0"/>
        <w:ind w:left="102" w:right="7703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Canaria</w:t>
      </w:r>
      <w:r>
        <w:rPr>
          <w:rFonts w:eastAsia="Times New Roman" w:cs="Times New Roman"/>
          <w:spacing w:val="0"/>
          <w:w w:val="100"/>
          <w:position w:val="-1"/>
          <w:sz w:val="24"/>
          <w:szCs w:val="24"/>
        </w:rPr>
        <w:t>.</w:t>
      </w:r>
    </w:p>
    <w:p>
      <w:pPr>
        <w:pStyle w:val="Normal"/>
        <w:spacing w:lineRule="exact" w:line="240" w:before="19" w:after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29" w:after="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ia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io: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Ayunt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/>
          <w:spacing w:val="1"/>
          <w:w w:val="100"/>
          <w:sz w:val="24"/>
          <w:szCs w:val="24"/>
        </w:rPr>
        <w:t>ie</w:t>
      </w:r>
      <w:r>
        <w:rPr>
          <w:rFonts w:eastAsia="Times New Roman" w:cs="Times New Roman"/>
          <w:spacing w:val="0"/>
          <w:w w:val="100"/>
          <w:sz w:val="24"/>
          <w:szCs w:val="24"/>
        </w:rPr>
        <w:t>nto de Moy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. (</w:t>
      </w:r>
      <w:r>
        <w:rPr>
          <w:rFonts w:eastAsia="Times New Roman" w:cs="Times New Roman"/>
          <w:spacing w:val="2"/>
          <w:w w:val="100"/>
          <w:sz w:val="24"/>
          <w:szCs w:val="24"/>
        </w:rPr>
        <w:t>C</w:t>
      </w:r>
      <w:r>
        <w:rPr>
          <w:rFonts w:eastAsia="Times New Roman" w:cs="Times New Roman"/>
          <w:spacing w:val="-3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0"/>
          <w:w w:val="100"/>
          <w:sz w:val="24"/>
          <w:szCs w:val="24"/>
        </w:rPr>
        <w:t>35</w:t>
      </w:r>
      <w:r>
        <w:rPr>
          <w:rFonts w:eastAsia="Times New Roman" w:cs="Times New Roman"/>
          <w:spacing w:val="2"/>
          <w:w w:val="100"/>
          <w:sz w:val="24"/>
          <w:szCs w:val="24"/>
        </w:rPr>
        <w:t>0</w:t>
      </w:r>
      <w:r>
        <w:rPr>
          <w:rFonts w:eastAsia="Times New Roman" w:cs="Times New Roman"/>
          <w:spacing w:val="0"/>
          <w:w w:val="100"/>
          <w:sz w:val="24"/>
          <w:szCs w:val="24"/>
        </w:rPr>
        <w:t>1400J)</w:t>
      </w:r>
    </w:p>
    <w:p>
      <w:pPr>
        <w:pStyle w:val="Normal"/>
        <w:spacing w:before="5" w:after="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b.   Obj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tua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ión de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>om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da </w:t>
      </w:r>
      <w:r>
        <w:rPr>
          <w:rFonts w:eastAsia="Times New Roman" w:cs="Times New Roman"/>
          <w:spacing w:val="-1"/>
          <w:w w:val="100"/>
          <w:sz w:val="24"/>
          <w:szCs w:val="24"/>
        </w:rPr>
        <w:t>“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vi</w:t>
      </w:r>
      <w:r>
        <w:rPr>
          <w:rFonts w:eastAsia="Times New Roman" w:cs="Times New Roman"/>
          <w:spacing w:val="3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d g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str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nóm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bor</w:t>
      </w:r>
      <w:r>
        <w:rPr>
          <w:rFonts w:eastAsia="Times New Roman" w:cs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 </w:t>
      </w:r>
      <w:r>
        <w:rPr>
          <w:rFonts w:eastAsia="Times New Roman" w:cs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</w:p>
    <w:p>
      <w:pPr>
        <w:pStyle w:val="Normal"/>
        <w:spacing w:before="3" w:after="0"/>
        <w:ind w:left="82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ri</w:t>
      </w:r>
      <w:r>
        <w:rPr>
          <w:rFonts w:eastAsia="Times New Roman" w:cs="Times New Roman"/>
          <w:spacing w:val="-1"/>
          <w:w w:val="100"/>
          <w:sz w:val="24"/>
          <w:szCs w:val="24"/>
        </w:rPr>
        <w:t>a”</w:t>
      </w:r>
      <w:r>
        <w:rPr>
          <w:rFonts w:eastAsia="Times New Roman" w:cs="Times New Roman"/>
          <w:spacing w:val="0"/>
          <w:w w:val="100"/>
          <w:sz w:val="24"/>
          <w:szCs w:val="24"/>
        </w:rPr>
        <w:t>.</w:t>
      </w:r>
    </w:p>
    <w:p>
      <w:pPr>
        <w:pStyle w:val="Normal"/>
        <w:spacing w:before="5" w:after="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0"/>
          <w:w w:val="100"/>
          <w:sz w:val="24"/>
          <w:szCs w:val="24"/>
        </w:rPr>
        <w:t>la</w:t>
      </w:r>
      <w:r>
        <w:rPr>
          <w:rFonts w:eastAsia="Times New Roman" w:cs="Times New Roman"/>
          <w:spacing w:val="-1"/>
          <w:w w:val="100"/>
          <w:sz w:val="24"/>
          <w:szCs w:val="24"/>
        </w:rPr>
        <w:t>z</w:t>
      </w:r>
      <w:r>
        <w:rPr>
          <w:rFonts w:eastAsia="Times New Roman" w:cs="Times New Roman"/>
          <w:spacing w:val="0"/>
          <w:w w:val="100"/>
          <w:sz w:val="24"/>
          <w:szCs w:val="24"/>
        </w:rPr>
        <w:t>o: dur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nte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 año 20</w:t>
      </w:r>
      <w:r>
        <w:rPr>
          <w:rFonts w:eastAsia="Times New Roman" w:cs="Times New Roman"/>
          <w:spacing w:val="2"/>
          <w:w w:val="100"/>
          <w:sz w:val="24"/>
          <w:szCs w:val="24"/>
        </w:rPr>
        <w:t>2</w:t>
      </w:r>
      <w:r>
        <w:rPr>
          <w:rFonts w:eastAsia="Times New Roman" w:cs="Times New Roman"/>
          <w:spacing w:val="0"/>
          <w:w w:val="100"/>
          <w:sz w:val="24"/>
          <w:szCs w:val="24"/>
        </w:rPr>
        <w:t>4.</w:t>
      </w:r>
    </w:p>
    <w:p>
      <w:pPr>
        <w:pStyle w:val="Normal"/>
        <w:spacing w:before="5" w:after="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Coste p</w:t>
      </w:r>
      <w:r>
        <w:rPr>
          <w:rFonts w:eastAsia="Times New Roman" w:cs="Times New Roman"/>
          <w:spacing w:val="-1"/>
          <w:w w:val="100"/>
          <w:sz w:val="24"/>
          <w:szCs w:val="24"/>
        </w:rPr>
        <w:t>re</w:t>
      </w:r>
      <w:r>
        <w:rPr>
          <w:rFonts w:eastAsia="Times New Roman" w:cs="Times New Roman"/>
          <w:spacing w:val="0"/>
          <w:w w:val="100"/>
          <w:sz w:val="24"/>
          <w:szCs w:val="24"/>
        </w:rPr>
        <w:t>vis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ble: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5.000,00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uros y </w:t>
      </w:r>
      <w:r>
        <w:rPr>
          <w:rFonts w:eastAsia="Times New Roman" w:cs="Times New Roman"/>
          <w:spacing w:val="-1"/>
          <w:w w:val="100"/>
          <w:sz w:val="24"/>
          <w:szCs w:val="24"/>
        </w:rPr>
        <w:t>f</w:t>
      </w:r>
      <w:r>
        <w:rPr>
          <w:rFonts w:eastAsia="Times New Roman" w:cs="Times New Roman"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3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fin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ia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ión: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on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pto</w:t>
      </w:r>
    </w:p>
    <w:p>
      <w:pPr>
        <w:pStyle w:val="Normal"/>
        <w:spacing w:before="2" w:after="0"/>
        <w:ind w:left="82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462.00.3</w:t>
      </w:r>
      <w:r>
        <w:rPr>
          <w:rFonts w:eastAsia="Times New Roman" w:cs="Times New Roman"/>
          <w:spacing w:val="1"/>
          <w:w w:val="100"/>
          <w:sz w:val="24"/>
          <w:szCs w:val="24"/>
        </w:rPr>
        <w:t>7</w:t>
      </w:r>
      <w:r>
        <w:rPr>
          <w:rFonts w:eastAsia="Times New Roman" w:cs="Times New Roman"/>
          <w:spacing w:val="0"/>
          <w:w w:val="100"/>
          <w:sz w:val="24"/>
          <w:szCs w:val="24"/>
        </w:rPr>
        <w:t>.24.</w:t>
      </w:r>
    </w:p>
    <w:p>
      <w:pPr>
        <w:pStyle w:val="Normal"/>
        <w:spacing w:lineRule="exact" w:line="160" w:before="4" w:after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60"/>
        <w:ind w:left="64" w:right="2242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A.2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3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 xml:space="preserve">. 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Sub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v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ión</w:t>
      </w:r>
      <w:r>
        <w:rPr>
          <w:rFonts w:eastAsia="Times New Roman" w:cs="Times New Roman"/>
          <w:b/>
          <w:spacing w:val="3"/>
          <w:w w:val="100"/>
          <w:position w:val="-1"/>
          <w:sz w:val="24"/>
          <w:szCs w:val="24"/>
          <w:u w:val="thick" w:color="000000"/>
        </w:rPr>
        <w:t xml:space="preserve"> 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a Ay</w:t>
      </w:r>
      <w:r>
        <w:rPr>
          <w:rFonts w:eastAsia="Times New Roman" w:cs="Times New Roman"/>
          <w:b/>
          <w:spacing w:val="-2"/>
          <w:w w:val="100"/>
          <w:position w:val="-1"/>
          <w:sz w:val="24"/>
          <w:szCs w:val="24"/>
          <w:u w:val="thick" w:color="000000"/>
        </w:rPr>
        <w:t>u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n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ta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m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 xml:space="preserve">ientos 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p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 xml:space="preserve">a 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ec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o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r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a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c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ión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 xml:space="preserve"> n</w:t>
      </w:r>
      <w:r>
        <w:rPr>
          <w:rFonts w:eastAsia="Times New Roman" w:cs="Times New Roman"/>
          <w:b/>
          <w:spacing w:val="0"/>
          <w:w w:val="100"/>
          <w:position w:val="-1"/>
          <w:sz w:val="24"/>
          <w:szCs w:val="24"/>
          <w:u w:val="thick" w:color="000000"/>
        </w:rPr>
        <w:t>avi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d</w:t>
      </w:r>
      <w:r>
        <w:rPr>
          <w:rFonts w:eastAsia="Times New Roman" w:cs="Times New Roman"/>
          <w:b/>
          <w:spacing w:val="-1"/>
          <w:w w:val="100"/>
          <w:position w:val="-1"/>
          <w:sz w:val="24"/>
          <w:szCs w:val="24"/>
          <w:u w:val="thick" w:color="000000"/>
        </w:rPr>
        <w:t>e</w:t>
      </w:r>
      <w:r>
        <w:rPr>
          <w:rFonts w:eastAsia="Times New Roman" w:cs="Times New Roman"/>
          <w:b/>
          <w:spacing w:val="1"/>
          <w:w w:val="100"/>
          <w:position w:val="-1"/>
          <w:sz w:val="24"/>
          <w:szCs w:val="24"/>
          <w:u w:val="thick" w:color="000000"/>
        </w:rPr>
        <w:t>ñ</w:t>
      </w:r>
      <w:r>
        <w:rPr>
          <w:rFonts w:eastAsia="Times New Roman" w:cs="Times New Roman"/>
          <w:b/>
          <w:spacing w:val="3"/>
          <w:w w:val="100"/>
          <w:position w:val="-1"/>
          <w:sz w:val="24"/>
          <w:szCs w:val="24"/>
          <w:u w:val="thick" w:color="000000"/>
        </w:rPr>
        <w:t>a</w:t>
      </w:r>
      <w:r>
        <w:rPr>
          <w:rFonts w:eastAsia="Times New Roman" w:cs="Times New Roman"/>
          <w:spacing w:val="0"/>
          <w:w w:val="100"/>
          <w:position w:val="-1"/>
          <w:sz w:val="24"/>
          <w:szCs w:val="24"/>
        </w:rPr>
        <w:t>.</w:t>
      </w:r>
    </w:p>
    <w:p>
      <w:pPr>
        <w:pStyle w:val="Normal"/>
        <w:spacing w:lineRule="exact" w:line="260" w:before="2" w:after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29" w:after="0"/>
        <w:ind w:left="462" w:right="2134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ia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io: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Ayunt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/>
          <w:spacing w:val="1"/>
          <w:w w:val="100"/>
          <w:sz w:val="24"/>
          <w:szCs w:val="24"/>
        </w:rPr>
        <w:t>ie</w:t>
      </w:r>
      <w:r>
        <w:rPr>
          <w:rFonts w:eastAsia="Times New Roman" w:cs="Times New Roman"/>
          <w:spacing w:val="0"/>
          <w:w w:val="100"/>
          <w:sz w:val="24"/>
          <w:szCs w:val="24"/>
        </w:rPr>
        <w:t>ntos de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los 21 mun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ip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os</w:t>
      </w:r>
      <w:r>
        <w:rPr>
          <w:rFonts w:eastAsia="Times New Roman" w:cs="Times New Roman"/>
          <w:spacing w:val="-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la isla b.   Obj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vo: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tua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ión de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>om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da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“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1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ora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ión na</w:t>
      </w:r>
      <w:r>
        <w:rPr>
          <w:rFonts w:eastAsia="Times New Roman" w:cs="Times New Roman"/>
          <w:spacing w:val="2"/>
          <w:w w:val="100"/>
          <w:sz w:val="24"/>
          <w:szCs w:val="24"/>
        </w:rPr>
        <w:t>v</w:t>
      </w:r>
      <w:r>
        <w:rPr>
          <w:rFonts w:eastAsia="Times New Roman" w:cs="Times New Roman"/>
          <w:spacing w:val="0"/>
          <w:w w:val="100"/>
          <w:sz w:val="24"/>
          <w:szCs w:val="24"/>
        </w:rPr>
        <w:t>ideñ</w:t>
      </w:r>
      <w:r>
        <w:rPr>
          <w:rFonts w:eastAsia="Times New Roman" w:cs="Times New Roman"/>
          <w:spacing w:val="-1"/>
          <w:w w:val="100"/>
          <w:sz w:val="24"/>
          <w:szCs w:val="24"/>
        </w:rPr>
        <w:t>a”</w:t>
      </w:r>
      <w:r>
        <w:rPr>
          <w:rFonts w:eastAsia="Times New Roman" w:cs="Times New Roman"/>
          <w:spacing w:val="0"/>
          <w:w w:val="100"/>
          <w:sz w:val="24"/>
          <w:szCs w:val="24"/>
        </w:rPr>
        <w:t>.</w:t>
      </w:r>
    </w:p>
    <w:p>
      <w:pPr>
        <w:pStyle w:val="Normal"/>
        <w:spacing w:before="2" w:after="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0"/>
          <w:w w:val="100"/>
          <w:sz w:val="24"/>
          <w:szCs w:val="24"/>
        </w:rPr>
        <w:t>la</w:t>
      </w:r>
      <w:r>
        <w:rPr>
          <w:rFonts w:eastAsia="Times New Roman" w:cs="Times New Roman"/>
          <w:spacing w:val="-1"/>
          <w:w w:val="100"/>
          <w:sz w:val="24"/>
          <w:szCs w:val="24"/>
        </w:rPr>
        <w:t>z</w:t>
      </w:r>
      <w:r>
        <w:rPr>
          <w:rFonts w:eastAsia="Times New Roman" w:cs="Times New Roman"/>
          <w:spacing w:val="0"/>
          <w:w w:val="100"/>
          <w:sz w:val="24"/>
          <w:szCs w:val="24"/>
        </w:rPr>
        <w:t>o: dur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nte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3"/>
          <w:w w:val="100"/>
          <w:sz w:val="24"/>
          <w:szCs w:val="24"/>
        </w:rPr>
        <w:t>j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2"/>
          <w:w w:val="100"/>
          <w:sz w:val="24"/>
          <w:szCs w:val="24"/>
        </w:rPr>
        <w:t>c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o 2024.</w:t>
      </w:r>
    </w:p>
    <w:p>
      <w:pPr>
        <w:pStyle w:val="Normal"/>
        <w:spacing w:before="5" w:after="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Coste p</w:t>
      </w:r>
      <w:r>
        <w:rPr>
          <w:rFonts w:eastAsia="Times New Roman" w:cs="Times New Roman"/>
          <w:spacing w:val="-1"/>
          <w:w w:val="100"/>
          <w:sz w:val="24"/>
          <w:szCs w:val="24"/>
        </w:rPr>
        <w:t>re</w:t>
      </w:r>
      <w:r>
        <w:rPr>
          <w:rFonts w:eastAsia="Times New Roman" w:cs="Times New Roman"/>
          <w:spacing w:val="0"/>
          <w:w w:val="100"/>
          <w:sz w:val="24"/>
          <w:szCs w:val="24"/>
        </w:rPr>
        <w:t>vis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ble: 292.110,00 € y </w:t>
      </w:r>
      <w:r>
        <w:rPr>
          <w:rFonts w:eastAsia="Times New Roman" w:cs="Times New Roman"/>
          <w:spacing w:val="-1"/>
          <w:w w:val="100"/>
          <w:sz w:val="24"/>
          <w:szCs w:val="24"/>
        </w:rPr>
        <w:t>f</w:t>
      </w:r>
      <w:r>
        <w:rPr>
          <w:rFonts w:eastAsia="Times New Roman" w:cs="Times New Roman"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nte 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fin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ac</w:t>
      </w:r>
      <w:r>
        <w:rPr>
          <w:rFonts w:eastAsia="Times New Roman" w:cs="Times New Roman"/>
          <w:spacing w:val="0"/>
          <w:w w:val="100"/>
          <w:sz w:val="24"/>
          <w:szCs w:val="24"/>
        </w:rPr>
        <w:t>ión: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on</w:t>
      </w:r>
      <w:r>
        <w:rPr>
          <w:rFonts w:eastAsia="Times New Roman" w:cs="Times New Roman"/>
          <w:spacing w:val="-1"/>
          <w:w w:val="100"/>
          <w:sz w:val="24"/>
          <w:szCs w:val="24"/>
        </w:rPr>
        <w:t>ce</w:t>
      </w:r>
      <w:r>
        <w:rPr>
          <w:rFonts w:eastAsia="Times New Roman" w:cs="Times New Roman"/>
          <w:spacing w:val="0"/>
          <w:w w:val="100"/>
          <w:sz w:val="24"/>
          <w:szCs w:val="24"/>
        </w:rPr>
        <w:t>pto</w:t>
      </w:r>
    </w:p>
    <w:p>
      <w:pPr>
        <w:pStyle w:val="Normal"/>
        <w:spacing w:before="3" w:after="0"/>
        <w:ind w:left="82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462.00.36.24</w:t>
      </w:r>
    </w:p>
    <w:p>
      <w:pPr>
        <w:pStyle w:val="Normal"/>
        <w:spacing w:lineRule="exact" w:line="160" w:before="4" w:after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B)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mb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io en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L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í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as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-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ub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io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s:</w:t>
      </w:r>
    </w:p>
    <w:p>
      <w:pPr>
        <w:pStyle w:val="Normal"/>
        <w:spacing w:lineRule="exact" w:line="280" w:before="6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2"/>
        <w:ind w:left="102" w:right="78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 xml:space="preserve">En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rt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do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2 </w:t>
      </w:r>
      <w:r>
        <w:rPr>
          <w:rFonts w:eastAsia="Times New Roman" w:cs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ferido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fom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nto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y 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oo</w:t>
      </w:r>
      <w:r>
        <w:rPr>
          <w:rFonts w:eastAsia="Times New Roman" w:cs="Times New Roman"/>
          <w:spacing w:val="2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/>
          <w:spacing w:val="-1"/>
          <w:w w:val="100"/>
          <w:sz w:val="24"/>
          <w:szCs w:val="24"/>
        </w:rPr>
        <w:t>ac</w:t>
      </w:r>
      <w:r>
        <w:rPr>
          <w:rFonts w:eastAsia="Times New Roman" w:cs="Times New Roman"/>
          <w:spacing w:val="0"/>
          <w:w w:val="100"/>
          <w:sz w:val="24"/>
          <w:szCs w:val="24"/>
        </w:rPr>
        <w:t>ión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on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las di</w:t>
      </w:r>
      <w:r>
        <w:rPr>
          <w:rFonts w:eastAsia="Times New Roman" w:cs="Times New Roman"/>
          <w:spacing w:val="2"/>
          <w:w w:val="100"/>
          <w:sz w:val="24"/>
          <w:szCs w:val="24"/>
        </w:rPr>
        <w:t>f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ntes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so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spacing w:val="2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iones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mpr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2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les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 d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spacing w:val="2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rmin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dos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prod</w:t>
      </w:r>
      <w:r>
        <w:rPr>
          <w:rFonts w:eastAsia="Times New Roman" w:cs="Times New Roman"/>
          <w:spacing w:val="-1"/>
          <w:w w:val="100"/>
          <w:sz w:val="24"/>
          <w:szCs w:val="24"/>
        </w:rPr>
        <w:t>uc</w:t>
      </w:r>
      <w:r>
        <w:rPr>
          <w:rFonts w:eastAsia="Times New Roman" w:cs="Times New Roman"/>
          <w:spacing w:val="0"/>
          <w:w w:val="100"/>
          <w:sz w:val="24"/>
          <w:szCs w:val="24"/>
        </w:rPr>
        <w:t>tos</w:t>
      </w:r>
      <w:r>
        <w:rPr>
          <w:rFonts w:eastAsia="Times New Roman" w:cs="Times New Roman"/>
          <w:spacing w:val="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turís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icos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onsid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2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dos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de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rme in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r</w:t>
      </w:r>
      <w:r>
        <w:rPr>
          <w:rFonts w:eastAsia="Times New Roman" w:cs="Times New Roman"/>
          <w:spacing w:val="-2"/>
          <w:w w:val="100"/>
          <w:sz w:val="24"/>
          <w:szCs w:val="24"/>
        </w:rPr>
        <w:t>é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a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-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spacing w:val="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pulso</w:t>
      </w:r>
      <w:r>
        <w:rPr>
          <w:rFonts w:eastAsia="Times New Roman" w:cs="Times New Roman"/>
          <w:spacing w:val="-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turís</w:t>
      </w:r>
      <w:r>
        <w:rPr>
          <w:rFonts w:eastAsia="Times New Roman" w:cs="Times New Roman"/>
          <w:spacing w:val="1"/>
          <w:w w:val="100"/>
          <w:sz w:val="24"/>
          <w:szCs w:val="24"/>
        </w:rPr>
        <w:t>t</w:t>
      </w:r>
      <w:r>
        <w:rPr>
          <w:rFonts w:eastAsia="Times New Roman" w:cs="Times New Roman"/>
          <w:spacing w:val="0"/>
          <w:w w:val="100"/>
          <w:sz w:val="24"/>
          <w:szCs w:val="24"/>
        </w:rPr>
        <w:t>ico</w:t>
      </w:r>
      <w:r>
        <w:rPr>
          <w:rFonts w:eastAsia="Times New Roman" w:cs="Times New Roman"/>
          <w:spacing w:val="-1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-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w w:val="100"/>
          <w:sz w:val="24"/>
          <w:szCs w:val="24"/>
        </w:rPr>
        <w:t>d</w:t>
      </w:r>
      <w:r>
        <w:rPr>
          <w:rFonts w:eastAsia="Times New Roman" w:cs="Times New Roman"/>
          <w:spacing w:val="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st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no,</w:t>
      </w:r>
      <w:r>
        <w:rPr>
          <w:rFonts w:eastAsia="Times New Roman" w:cs="Times New Roman"/>
          <w:spacing w:val="-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se</w:t>
      </w:r>
      <w:r>
        <w:rPr>
          <w:rFonts w:eastAsia="Times New Roman" w:cs="Times New Roman"/>
          <w:spacing w:val="-15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mod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-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spacing w:val="1"/>
          <w:w w:val="100"/>
          <w:sz w:val="24"/>
          <w:szCs w:val="24"/>
        </w:rPr>
        <w:t>m</w:t>
      </w:r>
      <w:r>
        <w:rPr>
          <w:rFonts w:eastAsia="Times New Roman" w:cs="Times New Roman"/>
          <w:spacing w:val="0"/>
          <w:w w:val="100"/>
          <w:sz w:val="24"/>
          <w:szCs w:val="24"/>
        </w:rPr>
        <w:t>p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rte</w:t>
      </w:r>
      <w:r>
        <w:rPr>
          <w:rFonts w:eastAsia="Times New Roman" w:cs="Times New Roman"/>
          <w:spacing w:val="-16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-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la</w:t>
      </w:r>
      <w:r>
        <w:rPr>
          <w:rFonts w:eastAsia="Times New Roman" w:cs="Times New Roman"/>
          <w:spacing w:val="-1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ac</w:t>
      </w:r>
      <w:r>
        <w:rPr>
          <w:rFonts w:eastAsia="Times New Roman" w:cs="Times New Roman"/>
          <w:spacing w:val="0"/>
          <w:w w:val="100"/>
          <w:sz w:val="24"/>
          <w:szCs w:val="24"/>
        </w:rPr>
        <w:t>tu</w:t>
      </w:r>
      <w:r>
        <w:rPr>
          <w:rFonts w:eastAsia="Times New Roman" w:cs="Times New Roman"/>
          <w:spacing w:val="2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ión</w:t>
      </w:r>
      <w:r>
        <w:rPr>
          <w:rFonts w:eastAsia="Times New Roman" w:cs="Times New Roman"/>
          <w:spacing w:val="-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2.A.10</w:t>
      </w:r>
      <w:r>
        <w:rPr>
          <w:rFonts w:eastAsia="Times New Roman" w:cs="Times New Roman"/>
          <w:spacing w:val="-1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-9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nt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do de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que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la </w:t>
      </w:r>
      <w:r>
        <w:rPr>
          <w:rFonts w:eastAsia="Times New Roman" w:cs="Times New Roman"/>
          <w:spacing w:val="1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tual dic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</w:p>
    <w:p>
      <w:pPr>
        <w:pStyle w:val="Normal"/>
        <w:spacing w:lineRule="exact" w:line="16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02" w:right="105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2.A.10 S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ub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ión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 la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Cá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m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 Oficial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merc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io, I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ndu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ia,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er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vicio y</w:t>
      </w:r>
    </w:p>
    <w:p>
      <w:pPr>
        <w:sectPr>
          <w:headerReference w:type="default" r:id="rId4"/>
          <w:type w:val="nextPage"/>
          <w:pgSz w:w="11940" w:h="16860"/>
          <w:pgMar w:left="1600" w:right="1580" w:gutter="0" w:header="527" w:top="2300" w:footer="0" w:bottom="280"/>
          <w:pgNumType w:fmt="decimal"/>
          <w:formProt w:val="false"/>
          <w:textDirection w:val="lrTb"/>
          <w:docGrid w:type="default" w:linePitch="100" w:charSpace="8192"/>
        </w:sectPr>
        <w:pStyle w:val="Normal"/>
        <w:spacing w:before="3" w:after="0"/>
        <w:ind w:left="102" w:right="1936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Nav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ga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ión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d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Gran Ca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ia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 P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oy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to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rc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o A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m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er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icano</w:t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80" w:before="10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9" w:after="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ia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io: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á</w:t>
      </w:r>
      <w:r>
        <w:rPr>
          <w:rFonts w:eastAsia="Times New Roman" w:cs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/>
          <w:spacing w:val="2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spacing w:val="-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ial de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Come</w:t>
      </w:r>
      <w:r>
        <w:rPr>
          <w:rFonts w:eastAsia="Times New Roman" w:cs="Times New Roman"/>
          <w:spacing w:val="-1"/>
          <w:w w:val="100"/>
          <w:sz w:val="24"/>
          <w:szCs w:val="24"/>
        </w:rPr>
        <w:t>rc</w:t>
      </w:r>
      <w:r>
        <w:rPr>
          <w:rFonts w:eastAsia="Times New Roman" w:cs="Times New Roman"/>
          <w:spacing w:val="0"/>
          <w:w w:val="100"/>
          <w:sz w:val="24"/>
          <w:szCs w:val="24"/>
        </w:rPr>
        <w:t>io,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ndust</w:t>
      </w:r>
      <w:r>
        <w:rPr>
          <w:rFonts w:eastAsia="Times New Roman" w:cs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ia, Se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vicio y 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2"/>
          <w:w w:val="100"/>
          <w:sz w:val="24"/>
          <w:szCs w:val="24"/>
        </w:rPr>
        <w:t>g</w:t>
      </w:r>
      <w:r>
        <w:rPr>
          <w:rFonts w:eastAsia="Times New Roman" w:cs="Times New Roman"/>
          <w:spacing w:val="-1"/>
          <w:w w:val="100"/>
          <w:sz w:val="24"/>
          <w:szCs w:val="24"/>
        </w:rPr>
        <w:t>ac</w:t>
      </w:r>
      <w:r>
        <w:rPr>
          <w:rFonts w:eastAsia="Times New Roman" w:cs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spacing w:val="3"/>
          <w:w w:val="100"/>
          <w:sz w:val="24"/>
          <w:szCs w:val="24"/>
        </w:rPr>
        <w:t>ó</w:t>
      </w:r>
      <w:r>
        <w:rPr>
          <w:rFonts w:eastAsia="Times New Roman" w:cs="Times New Roman"/>
          <w:spacing w:val="0"/>
          <w:w w:val="100"/>
          <w:sz w:val="24"/>
          <w:szCs w:val="24"/>
        </w:rPr>
        <w:t>n de</w:t>
      </w:r>
    </w:p>
    <w:p>
      <w:pPr>
        <w:pStyle w:val="Normal"/>
        <w:spacing w:before="2" w:after="0"/>
        <w:ind w:left="82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/>
          <w:spacing w:val="-1"/>
          <w:w w:val="100"/>
          <w:sz w:val="24"/>
          <w:szCs w:val="24"/>
        </w:rPr>
        <w:t>ra</w:t>
      </w:r>
      <w:r>
        <w:rPr>
          <w:rFonts w:eastAsia="Times New Roman" w:cs="Times New Roman"/>
          <w:spacing w:val="0"/>
          <w:w w:val="100"/>
          <w:sz w:val="24"/>
          <w:szCs w:val="24"/>
        </w:rPr>
        <w:t>n 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ri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.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(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>IF Q3</w:t>
      </w:r>
      <w:r>
        <w:rPr>
          <w:rFonts w:eastAsia="Times New Roman" w:cs="Times New Roman"/>
          <w:spacing w:val="2"/>
          <w:w w:val="100"/>
          <w:sz w:val="24"/>
          <w:szCs w:val="24"/>
        </w:rPr>
        <w:t>5</w:t>
      </w:r>
      <w:r>
        <w:rPr>
          <w:rFonts w:eastAsia="Times New Roman" w:cs="Times New Roman"/>
          <w:spacing w:val="0"/>
          <w:w w:val="100"/>
          <w:sz w:val="24"/>
          <w:szCs w:val="24"/>
        </w:rPr>
        <w:t>73002G)</w:t>
      </w:r>
    </w:p>
    <w:p>
      <w:pPr>
        <w:pStyle w:val="Normal"/>
        <w:spacing w:lineRule="auto" w:line="242" w:before="5" w:after="0"/>
        <w:ind w:left="462" w:right="38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b.   Obj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vo: </w:t>
      </w: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0"/>
          <w:w w:val="100"/>
          <w:sz w:val="24"/>
          <w:szCs w:val="24"/>
        </w:rPr>
        <w:t>roy</w:t>
      </w:r>
      <w:r>
        <w:rPr>
          <w:rFonts w:eastAsia="Times New Roman" w:cs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to Me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do Am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ri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no. 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0"/>
          <w:w w:val="100"/>
          <w:sz w:val="24"/>
          <w:szCs w:val="24"/>
        </w:rPr>
        <w:t>la</w:t>
      </w:r>
      <w:r>
        <w:rPr>
          <w:rFonts w:eastAsia="Times New Roman" w:cs="Times New Roman"/>
          <w:spacing w:val="-1"/>
          <w:w w:val="100"/>
          <w:sz w:val="24"/>
          <w:szCs w:val="24"/>
        </w:rPr>
        <w:t>z</w:t>
      </w:r>
      <w:r>
        <w:rPr>
          <w:rFonts w:eastAsia="Times New Roman" w:cs="Times New Roman"/>
          <w:spacing w:val="0"/>
          <w:w w:val="100"/>
          <w:sz w:val="24"/>
          <w:szCs w:val="24"/>
        </w:rPr>
        <w:t>o: Du</w:t>
      </w:r>
      <w:r>
        <w:rPr>
          <w:rFonts w:eastAsia="Times New Roman" w:cs="Times New Roman"/>
          <w:spacing w:val="-1"/>
          <w:w w:val="100"/>
          <w:sz w:val="24"/>
          <w:szCs w:val="24"/>
        </w:rPr>
        <w:t>ra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nte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je</w:t>
      </w:r>
      <w:r>
        <w:rPr>
          <w:rFonts w:eastAsia="Times New Roman" w:cs="Times New Roman"/>
          <w:spacing w:val="-1"/>
          <w:w w:val="100"/>
          <w:sz w:val="24"/>
          <w:szCs w:val="24"/>
        </w:rPr>
        <w:t>rc</w:t>
      </w:r>
      <w:r>
        <w:rPr>
          <w:rFonts w:eastAsia="Times New Roman" w:cs="Times New Roman"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io 2024.</w:t>
      </w:r>
    </w:p>
    <w:p>
      <w:pPr>
        <w:pStyle w:val="Normal"/>
        <w:spacing w:lineRule="exact" w:line="260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Coste p</w:t>
      </w:r>
      <w:r>
        <w:rPr>
          <w:rFonts w:eastAsia="Times New Roman" w:cs="Times New Roman"/>
          <w:spacing w:val="-1"/>
          <w:w w:val="100"/>
          <w:sz w:val="24"/>
          <w:szCs w:val="24"/>
        </w:rPr>
        <w:t>re</w:t>
      </w:r>
      <w:r>
        <w:rPr>
          <w:rFonts w:eastAsia="Times New Roman" w:cs="Times New Roman"/>
          <w:spacing w:val="0"/>
          <w:w w:val="100"/>
          <w:sz w:val="24"/>
          <w:szCs w:val="24"/>
        </w:rPr>
        <w:t>vis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ble: 100.000,00 € y </w:t>
      </w:r>
      <w:r>
        <w:rPr>
          <w:rFonts w:eastAsia="Times New Roman" w:cs="Times New Roman"/>
          <w:spacing w:val="-1"/>
          <w:w w:val="100"/>
          <w:sz w:val="24"/>
          <w:szCs w:val="24"/>
        </w:rPr>
        <w:t>f</w:t>
      </w:r>
      <w:r>
        <w:rPr>
          <w:rFonts w:eastAsia="Times New Roman" w:cs="Times New Roman"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nte 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fin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ac</w:t>
      </w:r>
      <w:r>
        <w:rPr>
          <w:rFonts w:eastAsia="Times New Roman" w:cs="Times New Roman"/>
          <w:spacing w:val="0"/>
          <w:w w:val="100"/>
          <w:sz w:val="24"/>
          <w:szCs w:val="24"/>
        </w:rPr>
        <w:t>ión: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on</w:t>
      </w:r>
      <w:r>
        <w:rPr>
          <w:rFonts w:eastAsia="Times New Roman" w:cs="Times New Roman"/>
          <w:spacing w:val="-1"/>
          <w:w w:val="100"/>
          <w:sz w:val="24"/>
          <w:szCs w:val="24"/>
        </w:rPr>
        <w:t>ce</w:t>
      </w:r>
      <w:r>
        <w:rPr>
          <w:rFonts w:eastAsia="Times New Roman" w:cs="Times New Roman"/>
          <w:spacing w:val="0"/>
          <w:w w:val="100"/>
          <w:sz w:val="24"/>
          <w:szCs w:val="24"/>
        </w:rPr>
        <w:t>pto</w:t>
      </w:r>
    </w:p>
    <w:p>
      <w:pPr>
        <w:pStyle w:val="Normal"/>
        <w:spacing w:before="5" w:after="0"/>
        <w:ind w:left="82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480.00.20.24</w:t>
      </w:r>
    </w:p>
    <w:p>
      <w:pPr>
        <w:pStyle w:val="Normal"/>
        <w:spacing w:lineRule="exact" w:line="160" w:before="5" w:after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0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sa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r la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sigu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3"/>
          <w:w w:val="100"/>
          <w:sz w:val="24"/>
          <w:szCs w:val="24"/>
        </w:rPr>
        <w:t>t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:</w:t>
      </w:r>
    </w:p>
    <w:p>
      <w:pPr>
        <w:pStyle w:val="Normal"/>
        <w:spacing w:lineRule="exact" w:line="160" w:before="4" w:after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0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2.A.10 S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ub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ión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 la</w:t>
      </w:r>
      <w:r>
        <w:rPr>
          <w:rFonts w:eastAsia="Times New Roman" w:cs="Times New Roman"/>
          <w:b/>
          <w:spacing w:val="-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Cá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m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a Oficial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Co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merc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io, I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ndu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st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ia,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S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er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vicio y</w:t>
      </w:r>
    </w:p>
    <w:p>
      <w:pPr>
        <w:pStyle w:val="Normal"/>
        <w:spacing w:before="5" w:after="0"/>
        <w:ind w:left="10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pacing w:val="0"/>
          <w:w w:val="100"/>
          <w:sz w:val="24"/>
          <w:szCs w:val="24"/>
        </w:rPr>
        <w:t>Nav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ga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ión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d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Gran Ca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n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 xml:space="preserve">ia 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 P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oy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to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M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e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rc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d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o A</w:t>
      </w:r>
      <w:r>
        <w:rPr>
          <w:rFonts w:eastAsia="Times New Roman" w:cs="Times New Roman"/>
          <w:b/>
          <w:spacing w:val="1"/>
          <w:w w:val="100"/>
          <w:sz w:val="24"/>
          <w:szCs w:val="24"/>
        </w:rPr>
        <w:t>m</w:t>
      </w:r>
      <w:r>
        <w:rPr>
          <w:rFonts w:eastAsia="Times New Roman" w:cs="Times New Roman"/>
          <w:b/>
          <w:spacing w:val="-1"/>
          <w:w w:val="100"/>
          <w:sz w:val="24"/>
          <w:szCs w:val="24"/>
        </w:rPr>
        <w:t>er</w:t>
      </w:r>
      <w:r>
        <w:rPr>
          <w:rFonts w:eastAsia="Times New Roman" w:cs="Times New Roman"/>
          <w:b/>
          <w:spacing w:val="0"/>
          <w:w w:val="100"/>
          <w:sz w:val="24"/>
          <w:szCs w:val="24"/>
        </w:rPr>
        <w:t>icano</w:t>
      </w:r>
    </w:p>
    <w:p>
      <w:pPr>
        <w:pStyle w:val="Normal"/>
        <w:spacing w:lineRule="exact" w:line="280" w:before="3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B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ia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io: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á</w:t>
      </w:r>
      <w:r>
        <w:rPr>
          <w:rFonts w:eastAsia="Times New Roman" w:cs="Times New Roman"/>
          <w:spacing w:val="0"/>
          <w:w w:val="100"/>
          <w:sz w:val="24"/>
          <w:szCs w:val="24"/>
        </w:rPr>
        <w:t>m</w:t>
      </w:r>
      <w:r>
        <w:rPr>
          <w:rFonts w:eastAsia="Times New Roman" w:cs="Times New Roman"/>
          <w:spacing w:val="2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ra</w:t>
      </w:r>
      <w:r>
        <w:rPr>
          <w:rFonts w:eastAsia="Times New Roman" w:cs="Times New Roman"/>
          <w:spacing w:val="-2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2"/>
          <w:w w:val="100"/>
          <w:sz w:val="24"/>
          <w:szCs w:val="24"/>
        </w:rPr>
        <w:t>O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ial de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Come</w:t>
      </w:r>
      <w:r>
        <w:rPr>
          <w:rFonts w:eastAsia="Times New Roman" w:cs="Times New Roman"/>
          <w:spacing w:val="-1"/>
          <w:w w:val="100"/>
          <w:sz w:val="24"/>
          <w:szCs w:val="24"/>
        </w:rPr>
        <w:t>rc</w:t>
      </w:r>
      <w:r>
        <w:rPr>
          <w:rFonts w:eastAsia="Times New Roman" w:cs="Times New Roman"/>
          <w:spacing w:val="0"/>
          <w:w w:val="100"/>
          <w:sz w:val="24"/>
          <w:szCs w:val="24"/>
        </w:rPr>
        <w:t>io,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3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>ndust</w:t>
      </w:r>
      <w:r>
        <w:rPr>
          <w:rFonts w:eastAsia="Times New Roman" w:cs="Times New Roman"/>
          <w:spacing w:val="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ia, Se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>vicio y 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v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2"/>
          <w:w w:val="100"/>
          <w:sz w:val="24"/>
          <w:szCs w:val="24"/>
        </w:rPr>
        <w:t>g</w:t>
      </w:r>
      <w:r>
        <w:rPr>
          <w:rFonts w:eastAsia="Times New Roman" w:cs="Times New Roman"/>
          <w:spacing w:val="-1"/>
          <w:w w:val="100"/>
          <w:sz w:val="24"/>
          <w:szCs w:val="24"/>
        </w:rPr>
        <w:t>ac</w:t>
      </w:r>
      <w:r>
        <w:rPr>
          <w:rFonts w:eastAsia="Times New Roman" w:cs="Times New Roman"/>
          <w:spacing w:val="0"/>
          <w:w w:val="100"/>
          <w:sz w:val="24"/>
          <w:szCs w:val="24"/>
        </w:rPr>
        <w:t>i</w:t>
      </w:r>
      <w:r>
        <w:rPr>
          <w:rFonts w:eastAsia="Times New Roman" w:cs="Times New Roman"/>
          <w:spacing w:val="3"/>
          <w:w w:val="100"/>
          <w:sz w:val="24"/>
          <w:szCs w:val="24"/>
        </w:rPr>
        <w:t>ó</w:t>
      </w:r>
      <w:r>
        <w:rPr>
          <w:rFonts w:eastAsia="Times New Roman" w:cs="Times New Roman"/>
          <w:spacing w:val="0"/>
          <w:w w:val="100"/>
          <w:sz w:val="24"/>
          <w:szCs w:val="24"/>
        </w:rPr>
        <w:t>n de</w:t>
      </w:r>
    </w:p>
    <w:p>
      <w:pPr>
        <w:pStyle w:val="Normal"/>
        <w:spacing w:before="5" w:after="0"/>
        <w:ind w:left="82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/>
          <w:spacing w:val="-1"/>
          <w:w w:val="100"/>
          <w:sz w:val="24"/>
          <w:szCs w:val="24"/>
        </w:rPr>
        <w:t>ra</w:t>
      </w:r>
      <w:r>
        <w:rPr>
          <w:rFonts w:eastAsia="Times New Roman" w:cs="Times New Roman"/>
          <w:spacing w:val="0"/>
          <w:w w:val="100"/>
          <w:sz w:val="24"/>
          <w:szCs w:val="24"/>
        </w:rPr>
        <w:t>n 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ri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.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(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0"/>
          <w:w w:val="100"/>
          <w:sz w:val="24"/>
          <w:szCs w:val="24"/>
        </w:rPr>
        <w:t>IF Q3</w:t>
      </w:r>
      <w:r>
        <w:rPr>
          <w:rFonts w:eastAsia="Times New Roman" w:cs="Times New Roman"/>
          <w:spacing w:val="2"/>
          <w:w w:val="100"/>
          <w:sz w:val="24"/>
          <w:szCs w:val="24"/>
        </w:rPr>
        <w:t>5</w:t>
      </w:r>
      <w:r>
        <w:rPr>
          <w:rFonts w:eastAsia="Times New Roman" w:cs="Times New Roman"/>
          <w:spacing w:val="0"/>
          <w:w w:val="100"/>
          <w:sz w:val="24"/>
          <w:szCs w:val="24"/>
        </w:rPr>
        <w:t>73002G)</w:t>
      </w:r>
    </w:p>
    <w:p>
      <w:pPr>
        <w:pStyle w:val="Normal"/>
        <w:spacing w:lineRule="auto" w:line="242" w:before="2" w:after="0"/>
        <w:ind w:left="462" w:right="38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b.   Obj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t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vo: </w:t>
      </w: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0"/>
          <w:w w:val="100"/>
          <w:sz w:val="24"/>
          <w:szCs w:val="24"/>
        </w:rPr>
        <w:t>roy</w:t>
      </w:r>
      <w:r>
        <w:rPr>
          <w:rFonts w:eastAsia="Times New Roman" w:cs="Times New Roman"/>
          <w:spacing w:val="-2"/>
          <w:w w:val="100"/>
          <w:sz w:val="24"/>
          <w:szCs w:val="24"/>
        </w:rPr>
        <w:t>e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to Me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do Am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ri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no. 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.  </w:t>
      </w:r>
      <w:r>
        <w:rPr>
          <w:rFonts w:eastAsia="Times New Roman" w:cs="Times New Roman"/>
          <w:spacing w:val="14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0"/>
          <w:w w:val="100"/>
          <w:sz w:val="24"/>
          <w:szCs w:val="24"/>
        </w:rPr>
        <w:t>la</w:t>
      </w:r>
      <w:r>
        <w:rPr>
          <w:rFonts w:eastAsia="Times New Roman" w:cs="Times New Roman"/>
          <w:spacing w:val="-1"/>
          <w:w w:val="100"/>
          <w:sz w:val="24"/>
          <w:szCs w:val="24"/>
        </w:rPr>
        <w:t>z</w:t>
      </w:r>
      <w:r>
        <w:rPr>
          <w:rFonts w:eastAsia="Times New Roman" w:cs="Times New Roman"/>
          <w:spacing w:val="0"/>
          <w:w w:val="100"/>
          <w:sz w:val="24"/>
          <w:szCs w:val="24"/>
        </w:rPr>
        <w:t>o: Du</w:t>
      </w:r>
      <w:r>
        <w:rPr>
          <w:rFonts w:eastAsia="Times New Roman" w:cs="Times New Roman"/>
          <w:spacing w:val="-1"/>
          <w:w w:val="100"/>
          <w:sz w:val="24"/>
          <w:szCs w:val="24"/>
        </w:rPr>
        <w:t>ra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nte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3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je</w:t>
      </w:r>
      <w:r>
        <w:rPr>
          <w:rFonts w:eastAsia="Times New Roman" w:cs="Times New Roman"/>
          <w:spacing w:val="-1"/>
          <w:w w:val="100"/>
          <w:sz w:val="24"/>
          <w:szCs w:val="24"/>
        </w:rPr>
        <w:t>rc</w:t>
      </w:r>
      <w:r>
        <w:rPr>
          <w:rFonts w:eastAsia="Times New Roman" w:cs="Times New Roman"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io 2024.</w:t>
      </w:r>
    </w:p>
    <w:p>
      <w:pPr>
        <w:pStyle w:val="Normal"/>
        <w:ind w:left="46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d.   Coste p</w:t>
      </w:r>
      <w:r>
        <w:rPr>
          <w:rFonts w:eastAsia="Times New Roman" w:cs="Times New Roman"/>
          <w:spacing w:val="-1"/>
          <w:w w:val="100"/>
          <w:sz w:val="24"/>
          <w:szCs w:val="24"/>
        </w:rPr>
        <w:t>re</w:t>
      </w:r>
      <w:r>
        <w:rPr>
          <w:rFonts w:eastAsia="Times New Roman" w:cs="Times New Roman"/>
          <w:spacing w:val="0"/>
          <w:w w:val="100"/>
          <w:sz w:val="24"/>
          <w:szCs w:val="24"/>
        </w:rPr>
        <w:t>vis</w:t>
      </w:r>
      <w:r>
        <w:rPr>
          <w:rFonts w:eastAsia="Times New Roman" w:cs="Times New Roman"/>
          <w:spacing w:val="1"/>
          <w:w w:val="100"/>
          <w:sz w:val="24"/>
          <w:szCs w:val="24"/>
        </w:rPr>
        <w:t>i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ble: 140.000,00 € y </w:t>
      </w:r>
      <w:r>
        <w:rPr>
          <w:rFonts w:eastAsia="Times New Roman" w:cs="Times New Roman"/>
          <w:spacing w:val="-1"/>
          <w:w w:val="100"/>
          <w:sz w:val="24"/>
          <w:szCs w:val="24"/>
        </w:rPr>
        <w:t>f</w:t>
      </w:r>
      <w:r>
        <w:rPr>
          <w:rFonts w:eastAsia="Times New Roman" w:cs="Times New Roman"/>
          <w:spacing w:val="0"/>
          <w:w w:val="100"/>
          <w:sz w:val="24"/>
          <w:szCs w:val="24"/>
        </w:rPr>
        <w:t>u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0"/>
          <w:w w:val="100"/>
          <w:sz w:val="24"/>
          <w:szCs w:val="24"/>
        </w:rPr>
        <w:t>nte de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fin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3"/>
          <w:w w:val="100"/>
          <w:sz w:val="24"/>
          <w:szCs w:val="24"/>
        </w:rPr>
        <w:t>i</w:t>
      </w:r>
      <w:r>
        <w:rPr>
          <w:rFonts w:eastAsia="Times New Roman" w:cs="Times New Roman"/>
          <w:spacing w:val="-1"/>
          <w:w w:val="100"/>
          <w:sz w:val="24"/>
          <w:szCs w:val="24"/>
        </w:rPr>
        <w:t>ac</w:t>
      </w:r>
      <w:r>
        <w:rPr>
          <w:rFonts w:eastAsia="Times New Roman" w:cs="Times New Roman"/>
          <w:spacing w:val="0"/>
          <w:w w:val="100"/>
          <w:sz w:val="24"/>
          <w:szCs w:val="24"/>
        </w:rPr>
        <w:t>ión: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sub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on</w:t>
      </w:r>
      <w:r>
        <w:rPr>
          <w:rFonts w:eastAsia="Times New Roman" w:cs="Times New Roman"/>
          <w:spacing w:val="-1"/>
          <w:w w:val="100"/>
          <w:sz w:val="24"/>
          <w:szCs w:val="24"/>
        </w:rPr>
        <w:t>ce</w:t>
      </w:r>
      <w:r>
        <w:rPr>
          <w:rFonts w:eastAsia="Times New Roman" w:cs="Times New Roman"/>
          <w:spacing w:val="0"/>
          <w:w w:val="100"/>
          <w:sz w:val="24"/>
          <w:szCs w:val="24"/>
        </w:rPr>
        <w:t>pto</w:t>
      </w:r>
    </w:p>
    <w:p>
      <w:pPr>
        <w:pStyle w:val="Normal"/>
        <w:spacing w:before="3" w:after="0"/>
        <w:ind w:left="822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pacing w:val="0"/>
          <w:w w:val="100"/>
          <w:sz w:val="24"/>
          <w:szCs w:val="24"/>
        </w:rPr>
        <w:t>480.00.20.24 L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s </w:t>
      </w:r>
      <w:r>
        <w:rPr>
          <w:rFonts w:eastAsia="Times New Roman" w:cs="Times New Roman"/>
          <w:spacing w:val="1"/>
          <w:w w:val="100"/>
          <w:sz w:val="24"/>
          <w:szCs w:val="24"/>
        </w:rPr>
        <w:t>P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l</w:t>
      </w:r>
      <w:r>
        <w:rPr>
          <w:rFonts w:eastAsia="Times New Roman" w:cs="Times New Roman"/>
          <w:spacing w:val="1"/>
          <w:w w:val="100"/>
          <w:sz w:val="24"/>
          <w:szCs w:val="24"/>
        </w:rPr>
        <w:t>m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s de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G</w:t>
      </w:r>
      <w:r>
        <w:rPr>
          <w:rFonts w:eastAsia="Times New Roman" w:cs="Times New Roman"/>
          <w:spacing w:val="-1"/>
          <w:w w:val="100"/>
          <w:sz w:val="24"/>
          <w:szCs w:val="24"/>
        </w:rPr>
        <w:t>ra</w:t>
      </w:r>
      <w:r>
        <w:rPr>
          <w:rFonts w:eastAsia="Times New Roman" w:cs="Times New Roman"/>
          <w:spacing w:val="0"/>
          <w:w w:val="100"/>
          <w:sz w:val="24"/>
          <w:szCs w:val="24"/>
        </w:rPr>
        <w:t>n 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2"/>
          <w:w w:val="100"/>
          <w:sz w:val="24"/>
          <w:szCs w:val="24"/>
        </w:rPr>
        <w:t>n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ria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a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fe</w:t>
      </w:r>
      <w:r>
        <w:rPr>
          <w:rFonts w:eastAsia="Times New Roman" w:cs="Times New Roman"/>
          <w:spacing w:val="-1"/>
          <w:w w:val="100"/>
          <w:sz w:val="24"/>
          <w:szCs w:val="24"/>
        </w:rPr>
        <w:t>c</w:t>
      </w:r>
      <w:r>
        <w:rPr>
          <w:rFonts w:eastAsia="Times New Roman" w:cs="Times New Roman"/>
          <w:spacing w:val="0"/>
          <w:w w:val="100"/>
          <w:sz w:val="24"/>
          <w:szCs w:val="24"/>
        </w:rPr>
        <w:t>ha</w:t>
      </w:r>
      <w:r>
        <w:rPr>
          <w:rFonts w:eastAsia="Times New Roman" w:cs="Times New Roman"/>
          <w:spacing w:val="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de</w:t>
      </w:r>
      <w:r>
        <w:rPr>
          <w:rFonts w:eastAsia="Times New Roman" w:cs="Times New Roman"/>
          <w:spacing w:val="-1"/>
          <w:w w:val="100"/>
          <w:sz w:val="24"/>
          <w:szCs w:val="24"/>
        </w:rPr>
        <w:t xml:space="preserve"> </w:t>
      </w:r>
      <w:r>
        <w:rPr>
          <w:rFonts w:eastAsia="Times New Roman" w:cs="Times New Roman"/>
          <w:spacing w:val="0"/>
          <w:w w:val="100"/>
          <w:sz w:val="24"/>
          <w:szCs w:val="24"/>
        </w:rPr>
        <w:t>fi</w:t>
      </w:r>
      <w:r>
        <w:rPr>
          <w:rFonts w:eastAsia="Times New Roman" w:cs="Times New Roman"/>
          <w:spacing w:val="-1"/>
          <w:w w:val="100"/>
          <w:sz w:val="24"/>
          <w:szCs w:val="24"/>
        </w:rPr>
        <w:t>r</w:t>
      </w:r>
      <w:r>
        <w:rPr>
          <w:rFonts w:eastAsia="Times New Roman" w:cs="Times New Roman"/>
          <w:spacing w:val="0"/>
          <w:w w:val="100"/>
          <w:sz w:val="24"/>
          <w:szCs w:val="24"/>
        </w:rPr>
        <w:t xml:space="preserve">ma </w:t>
      </w:r>
      <w:r>
        <w:rPr>
          <w:rFonts w:eastAsia="Times New Roman" w:cs="Times New Roman"/>
          <w:spacing w:val="-1"/>
          <w:w w:val="100"/>
          <w:sz w:val="24"/>
          <w:szCs w:val="24"/>
        </w:rPr>
        <w:t>e</w:t>
      </w:r>
      <w:r>
        <w:rPr>
          <w:rFonts w:eastAsia="Times New Roman" w:cs="Times New Roman"/>
          <w:spacing w:val="3"/>
          <w:w w:val="100"/>
          <w:sz w:val="24"/>
          <w:szCs w:val="24"/>
        </w:rPr>
        <w:t>l</w:t>
      </w:r>
      <w:r>
        <w:rPr>
          <w:rFonts w:eastAsia="Times New Roman" w:cs="Times New Roman"/>
          <w:spacing w:val="-1"/>
          <w:w w:val="100"/>
          <w:sz w:val="24"/>
          <w:szCs w:val="24"/>
        </w:rPr>
        <w:t>ec</w:t>
      </w:r>
      <w:r>
        <w:rPr>
          <w:rFonts w:eastAsia="Times New Roman" w:cs="Times New Roman"/>
          <w:spacing w:val="0"/>
          <w:w w:val="100"/>
          <w:sz w:val="24"/>
          <w:szCs w:val="24"/>
        </w:rPr>
        <w:t>tróni</w:t>
      </w:r>
      <w:r>
        <w:rPr>
          <w:rFonts w:eastAsia="Times New Roman" w:cs="Times New Roman"/>
          <w:spacing w:val="1"/>
          <w:w w:val="100"/>
          <w:sz w:val="24"/>
          <w:szCs w:val="24"/>
        </w:rPr>
        <w:t>c</w:t>
      </w:r>
      <w:r>
        <w:rPr>
          <w:rFonts w:eastAsia="Times New Roman" w:cs="Times New Roman"/>
          <w:spacing w:val="-1"/>
          <w:w w:val="100"/>
          <w:sz w:val="24"/>
          <w:szCs w:val="24"/>
        </w:rPr>
        <w:t>a</w:t>
      </w:r>
      <w:r>
        <w:rPr>
          <w:rFonts w:eastAsia="Times New Roman" w:cs="Times New Roman"/>
          <w:spacing w:val="0"/>
          <w:w w:val="100"/>
          <w:sz w:val="24"/>
          <w:szCs w:val="24"/>
        </w:rPr>
        <w:t>.</w:t>
      </w:r>
    </w:p>
    <w:sectPr>
      <w:headerReference w:type="default" r:id="rId5"/>
      <w:type w:val="nextPage"/>
      <w:pgSz w:w="11940" w:h="16860"/>
      <w:pgMar w:left="1600" w:right="1680" w:gutter="0" w:header="527" w:top="230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1080135</wp:posOffset>
              </wp:positionH>
              <wp:positionV relativeFrom="page">
                <wp:posOffset>334645</wp:posOffset>
              </wp:positionV>
              <wp:extent cx="2493010" cy="1135380"/>
              <wp:effectExtent l="635" t="635" r="635" b="635"/>
              <wp:wrapNone/>
              <wp:docPr id="1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493000" cy="113544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stroked="t" o:allowincell="f" style="position:absolute;margin-left:85.05pt;margin-top:26.35pt;width:196.25pt;height:89.3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1080135</wp:posOffset>
              </wp:positionH>
              <wp:positionV relativeFrom="page">
                <wp:posOffset>334645</wp:posOffset>
              </wp:positionV>
              <wp:extent cx="2493010" cy="1135380"/>
              <wp:effectExtent l="635" t="635" r="635" b="635"/>
              <wp:wrapNone/>
              <wp:docPr id="2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493000" cy="113544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t" o:allowincell="f" style="position:absolute;margin-left:85.05pt;margin-top:26.35pt;width:196.25pt;height:89.3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page">
                <wp:posOffset>1080135</wp:posOffset>
              </wp:positionH>
              <wp:positionV relativeFrom="page">
                <wp:posOffset>334645</wp:posOffset>
              </wp:positionV>
              <wp:extent cx="2493010" cy="1135380"/>
              <wp:effectExtent l="635" t="635" r="635" b="635"/>
              <wp:wrapNone/>
              <wp:docPr id="3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493000" cy="113544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t" o:allowincell="f" style="position:absolute;margin-left:85.05pt;margin-top:26.35pt;width:196.25pt;height:89.3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exact" w:line="200"/>
      <w:jc w:val="left"/>
      <w:rPr>
        <w:sz w:val="20"/>
        <w:szCs w:val="20"/>
      </w:rPr>
    </w:pPr>
    <w:r>
      <w:rPr>
        <w:sz w:val="20"/>
        <w:szCs w:val="20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1080135</wp:posOffset>
              </wp:positionH>
              <wp:positionV relativeFrom="page">
                <wp:posOffset>334645</wp:posOffset>
              </wp:positionV>
              <wp:extent cx="2493010" cy="1135380"/>
              <wp:effectExtent l="635" t="635" r="635" b="635"/>
              <wp:wrapNone/>
              <wp:docPr id="4" name="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2493000" cy="1135440"/>
                      </a:xfrm>
                      <a:prstGeom prst="rect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shape_0" stroked="t" o:allowincell="f" style="position:absolute;margin-left:85.05pt;margin-top:26.35pt;width:196.25pt;height:89.35pt;mso-wrap-style:none;v-text-anchor:middle;mso-position-horizontal-relative:page;mso-position-vertical-relative:page" type="_x0000_t75">
              <v:imagedata r:id="rId1" o:detectmouseclick="t"/>
              <v:stroke color="black" joinstyle="round" endcap="flat"/>
              <w10:wrap type="none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49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Ttulo1">
    <w:name w:val="Heading 1"/>
    <w:basedOn w:val="Normal"/>
    <w:next w:val="Normal"/>
    <w:link w:val="Heading1Char"/>
    <w:uiPriority w:val="9"/>
    <w:qFormat/>
    <w:rsid w:val="001b3490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 w:val="true"/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Ttulo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 w:val="true"/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Ttulo5">
    <w:name w:val="Heading 5"/>
    <w:basedOn w:val="Normal"/>
    <w:next w:val="Normal"/>
    <w:link w:val="Heading5Char"/>
    <w:uiPriority w:val="9"/>
    <w:semiHidden/>
    <w:unhideWhenUsed/>
    <w:qFormat/>
    <w:rsid w:val="001b3490"/>
    <w:p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Heading6Char"/>
    <w:qFormat/>
    <w:rsid w:val="001b349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Heading7Char"/>
    <w:uiPriority w:val="9"/>
    <w:semiHidden/>
    <w:unhideWhenUsed/>
    <w:qFormat/>
    <w:rsid w:val="001b3490"/>
    <w:p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Ttulo8">
    <w:name w:val="Heading 8"/>
    <w:basedOn w:val="Normal"/>
    <w:next w:val="Normal"/>
    <w:link w:val="Heading8Char"/>
    <w:uiPriority w:val="9"/>
    <w:semiHidden/>
    <w:unhideWhenUsed/>
    <w:qFormat/>
    <w:rsid w:val="001b3490"/>
    <w:p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Ttulo9">
    <w:name w:val="Heading 9"/>
    <w:basedOn w:val="Normal"/>
    <w:next w:val="Normal"/>
    <w:link w:val="Heading9Char"/>
    <w:uiPriority w:val="9"/>
    <w:semiHidden/>
    <w:unhideWhenUsed/>
    <w:qFormat/>
    <w:rsid w:val="001b3490"/>
    <w:p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qFormat/>
    <w:rsid w:val="001b3490"/>
    <w:rPr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Heading9Char" w:customStyle="1">
    <w:name w:val="Heading 9 Char"/>
    <w:basedOn w:val="DefaultParagraphFont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8</Pages>
  <Words>794</Words>
  <Characters>4575</Characters>
  <CharactersWithSpaces>5371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